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16F67" w14:textId="77777777" w:rsidR="00F434A9" w:rsidRDefault="00F434A9" w:rsidP="001B7723">
      <w:pPr>
        <w:spacing w:after="120" w:line="100" w:lineRule="atLeast"/>
        <w:jc w:val="both"/>
        <w:rPr>
          <w:color w:val="00000A"/>
          <w:sz w:val="24"/>
          <w:szCs w:val="24"/>
        </w:rPr>
      </w:pPr>
    </w:p>
    <w:p w14:paraId="6F212051" w14:textId="199AEF61" w:rsidR="00F434A9" w:rsidRPr="004403BA" w:rsidRDefault="00F434A9" w:rsidP="00F434A9">
      <w:pPr>
        <w:jc w:val="right"/>
        <w:rPr>
          <w:b/>
          <w:iCs/>
          <w:sz w:val="24"/>
          <w:szCs w:val="24"/>
        </w:rPr>
      </w:pPr>
      <w:r w:rsidRPr="004403BA">
        <w:rPr>
          <w:b/>
          <w:iCs/>
          <w:sz w:val="24"/>
          <w:szCs w:val="24"/>
        </w:rPr>
        <w:t xml:space="preserve">Formular </w:t>
      </w:r>
      <w:r>
        <w:rPr>
          <w:b/>
          <w:iCs/>
          <w:sz w:val="24"/>
          <w:szCs w:val="24"/>
        </w:rPr>
        <w:t>1</w:t>
      </w:r>
    </w:p>
    <w:p w14:paraId="64E1C174" w14:textId="77777777" w:rsidR="00F434A9" w:rsidRPr="004403BA" w:rsidRDefault="00F434A9" w:rsidP="00F434A9">
      <w:pPr>
        <w:jc w:val="right"/>
        <w:rPr>
          <w:b/>
          <w:iCs/>
          <w:sz w:val="24"/>
          <w:szCs w:val="24"/>
        </w:rPr>
      </w:pPr>
    </w:p>
    <w:p w14:paraId="43C76D0F" w14:textId="77777777" w:rsidR="00F434A9" w:rsidRPr="004403BA" w:rsidRDefault="00F434A9" w:rsidP="00F434A9">
      <w:pPr>
        <w:rPr>
          <w:b/>
          <w:iCs/>
          <w:sz w:val="24"/>
          <w:szCs w:val="24"/>
        </w:rPr>
      </w:pPr>
    </w:p>
    <w:p w14:paraId="54AFC432" w14:textId="77777777" w:rsidR="00F434A9" w:rsidRPr="004403BA" w:rsidRDefault="00F434A9" w:rsidP="00F434A9">
      <w:pPr>
        <w:jc w:val="both"/>
        <w:rPr>
          <w:i/>
          <w:color w:val="000000"/>
          <w:sz w:val="24"/>
          <w:szCs w:val="24"/>
        </w:rPr>
      </w:pPr>
      <w:r w:rsidRPr="004403BA">
        <w:rPr>
          <w:color w:val="000000"/>
          <w:sz w:val="24"/>
          <w:szCs w:val="24"/>
        </w:rPr>
        <w:t xml:space="preserve">           </w:t>
      </w:r>
      <w:r w:rsidRPr="004403BA">
        <w:rPr>
          <w:i/>
          <w:color w:val="000000"/>
          <w:sz w:val="24"/>
          <w:szCs w:val="24"/>
        </w:rPr>
        <w:t>OFERTANTUL</w:t>
      </w:r>
      <w:r w:rsidRPr="004403BA">
        <w:rPr>
          <w:i/>
          <w:color w:val="000000"/>
          <w:sz w:val="24"/>
          <w:szCs w:val="24"/>
        </w:rPr>
        <w:tab/>
      </w:r>
      <w:r w:rsidRPr="004403BA">
        <w:rPr>
          <w:i/>
          <w:color w:val="000000"/>
          <w:sz w:val="24"/>
          <w:szCs w:val="24"/>
        </w:rPr>
        <w:tab/>
      </w:r>
      <w:r w:rsidRPr="004403BA">
        <w:rPr>
          <w:i/>
          <w:color w:val="000000"/>
          <w:sz w:val="24"/>
          <w:szCs w:val="24"/>
        </w:rPr>
        <w:tab/>
      </w:r>
      <w:r w:rsidRPr="004403BA">
        <w:rPr>
          <w:i/>
          <w:color w:val="000000"/>
          <w:sz w:val="24"/>
          <w:szCs w:val="24"/>
        </w:rPr>
        <w:tab/>
      </w:r>
      <w:r w:rsidRPr="004403BA">
        <w:rPr>
          <w:i/>
          <w:color w:val="000000"/>
          <w:sz w:val="24"/>
          <w:szCs w:val="24"/>
        </w:rPr>
        <w:tab/>
        <w:t xml:space="preserve">    </w:t>
      </w:r>
    </w:p>
    <w:p w14:paraId="760693A5" w14:textId="77777777" w:rsidR="00F434A9" w:rsidRPr="004403BA" w:rsidRDefault="00F434A9" w:rsidP="00F434A9">
      <w:pPr>
        <w:jc w:val="both"/>
        <w:rPr>
          <w:color w:val="000000"/>
          <w:sz w:val="24"/>
          <w:szCs w:val="24"/>
        </w:rPr>
      </w:pPr>
      <w:r w:rsidRPr="004403BA">
        <w:rPr>
          <w:color w:val="000000"/>
          <w:sz w:val="24"/>
          <w:szCs w:val="24"/>
        </w:rPr>
        <w:t>_____________________________</w:t>
      </w:r>
      <w:r w:rsidRPr="004403BA">
        <w:rPr>
          <w:color w:val="000000"/>
          <w:sz w:val="24"/>
          <w:szCs w:val="24"/>
        </w:rPr>
        <w:tab/>
      </w:r>
      <w:r w:rsidRPr="004403BA">
        <w:rPr>
          <w:color w:val="000000"/>
          <w:sz w:val="24"/>
          <w:szCs w:val="24"/>
        </w:rPr>
        <w:tab/>
      </w:r>
      <w:r w:rsidRPr="004403BA">
        <w:rPr>
          <w:color w:val="000000"/>
          <w:sz w:val="24"/>
          <w:szCs w:val="24"/>
        </w:rPr>
        <w:tab/>
      </w:r>
      <w:r w:rsidRPr="004403BA">
        <w:rPr>
          <w:color w:val="000000"/>
          <w:sz w:val="24"/>
          <w:szCs w:val="24"/>
        </w:rPr>
        <w:tab/>
      </w:r>
      <w:r w:rsidRPr="004403BA">
        <w:rPr>
          <w:color w:val="000000"/>
          <w:sz w:val="24"/>
          <w:szCs w:val="24"/>
        </w:rPr>
        <w:tab/>
      </w:r>
      <w:r w:rsidRPr="004403BA">
        <w:rPr>
          <w:color w:val="000000"/>
          <w:sz w:val="24"/>
          <w:szCs w:val="24"/>
        </w:rPr>
        <w:tab/>
        <w:t xml:space="preserve">        nr.________/__________</w:t>
      </w:r>
    </w:p>
    <w:p w14:paraId="755B06D7" w14:textId="77777777" w:rsidR="00F434A9" w:rsidRPr="004403BA" w:rsidRDefault="00F434A9" w:rsidP="00F434A9">
      <w:pPr>
        <w:jc w:val="both"/>
        <w:rPr>
          <w:color w:val="000000"/>
          <w:sz w:val="24"/>
          <w:szCs w:val="24"/>
        </w:rPr>
      </w:pPr>
      <w:r w:rsidRPr="004403BA">
        <w:rPr>
          <w:color w:val="000000"/>
          <w:sz w:val="24"/>
          <w:szCs w:val="24"/>
        </w:rPr>
        <w:t xml:space="preserve">            (denumirea)</w:t>
      </w:r>
    </w:p>
    <w:p w14:paraId="40226782" w14:textId="77777777" w:rsidR="00F434A9" w:rsidRPr="004403BA" w:rsidRDefault="00F434A9" w:rsidP="00F434A9">
      <w:pPr>
        <w:jc w:val="both"/>
        <w:rPr>
          <w:color w:val="000000"/>
          <w:sz w:val="24"/>
          <w:szCs w:val="24"/>
        </w:rPr>
      </w:pPr>
    </w:p>
    <w:p w14:paraId="02E9B461" w14:textId="77777777" w:rsidR="00F434A9" w:rsidRPr="004403BA" w:rsidRDefault="00F434A9" w:rsidP="00F434A9">
      <w:pPr>
        <w:jc w:val="both"/>
        <w:rPr>
          <w:color w:val="000000"/>
          <w:sz w:val="24"/>
          <w:szCs w:val="24"/>
        </w:rPr>
      </w:pPr>
    </w:p>
    <w:p w14:paraId="5AB9B205" w14:textId="77777777" w:rsidR="00F434A9" w:rsidRPr="004403BA" w:rsidRDefault="00F434A9" w:rsidP="00F434A9">
      <w:pPr>
        <w:jc w:val="both"/>
        <w:rPr>
          <w:color w:val="000000"/>
          <w:sz w:val="24"/>
          <w:szCs w:val="24"/>
        </w:rPr>
      </w:pPr>
    </w:p>
    <w:p w14:paraId="20EF6048" w14:textId="77777777" w:rsidR="00F434A9" w:rsidRPr="004403BA" w:rsidRDefault="00F434A9" w:rsidP="00F434A9">
      <w:pPr>
        <w:numPr>
          <w:ilvl w:val="0"/>
          <w:numId w:val="6"/>
        </w:numPr>
        <w:tabs>
          <w:tab w:val="left" w:pos="0"/>
        </w:tabs>
        <w:ind w:left="926" w:hanging="360"/>
        <w:jc w:val="both"/>
        <w:rPr>
          <w:b/>
          <w:color w:val="000000"/>
          <w:sz w:val="24"/>
          <w:szCs w:val="24"/>
        </w:rPr>
      </w:pPr>
      <w:r w:rsidRPr="004403BA">
        <w:rPr>
          <w:b/>
          <w:color w:val="000000"/>
          <w:sz w:val="24"/>
          <w:szCs w:val="24"/>
        </w:rPr>
        <w:t xml:space="preserve">                                             SCRISOARE DE ÎNAINTARE</w:t>
      </w:r>
    </w:p>
    <w:p w14:paraId="1A4D7B4E" w14:textId="77777777" w:rsidR="00F434A9" w:rsidRPr="004403BA" w:rsidRDefault="00F434A9" w:rsidP="00F434A9">
      <w:pPr>
        <w:jc w:val="both"/>
        <w:rPr>
          <w:color w:val="000000"/>
          <w:sz w:val="24"/>
          <w:szCs w:val="24"/>
        </w:rPr>
      </w:pPr>
    </w:p>
    <w:p w14:paraId="29802E50" w14:textId="77777777" w:rsidR="00F434A9" w:rsidRPr="004403BA" w:rsidRDefault="00F434A9" w:rsidP="00F434A9">
      <w:pPr>
        <w:jc w:val="both"/>
        <w:rPr>
          <w:color w:val="000000"/>
          <w:sz w:val="24"/>
          <w:szCs w:val="24"/>
        </w:rPr>
      </w:pPr>
    </w:p>
    <w:p w14:paraId="357D77C6" w14:textId="77777777" w:rsidR="00F434A9" w:rsidRPr="004403BA" w:rsidRDefault="00F434A9" w:rsidP="00F434A9">
      <w:pPr>
        <w:jc w:val="both"/>
        <w:rPr>
          <w:color w:val="000000"/>
          <w:sz w:val="24"/>
          <w:szCs w:val="24"/>
        </w:rPr>
      </w:pPr>
      <w:r w:rsidRPr="004403BA">
        <w:rPr>
          <w:color w:val="000000"/>
          <w:sz w:val="24"/>
          <w:szCs w:val="24"/>
        </w:rPr>
        <w:tab/>
      </w:r>
      <w:r w:rsidRPr="004403BA">
        <w:rPr>
          <w:color w:val="000000"/>
          <w:sz w:val="24"/>
          <w:szCs w:val="24"/>
        </w:rPr>
        <w:tab/>
      </w:r>
      <w:r w:rsidRPr="004403BA">
        <w:rPr>
          <w:color w:val="000000"/>
          <w:sz w:val="24"/>
          <w:szCs w:val="24"/>
        </w:rPr>
        <w:tab/>
        <w:t xml:space="preserve"> Către ________________________________________</w:t>
      </w:r>
    </w:p>
    <w:p w14:paraId="2968B010" w14:textId="77777777" w:rsidR="00F434A9" w:rsidRPr="004403BA" w:rsidRDefault="00F434A9" w:rsidP="00F434A9">
      <w:pPr>
        <w:jc w:val="both"/>
        <w:rPr>
          <w:color w:val="000000"/>
          <w:sz w:val="24"/>
          <w:szCs w:val="24"/>
        </w:rPr>
      </w:pPr>
      <w:r w:rsidRPr="004403BA">
        <w:rPr>
          <w:color w:val="000000"/>
          <w:sz w:val="24"/>
          <w:szCs w:val="24"/>
        </w:rPr>
        <w:tab/>
      </w:r>
      <w:r w:rsidRPr="004403BA">
        <w:rPr>
          <w:color w:val="000000"/>
          <w:sz w:val="24"/>
          <w:szCs w:val="24"/>
        </w:rPr>
        <w:tab/>
        <w:t xml:space="preserve">             (denumirea autorităţii contractante şi adresa completă)</w:t>
      </w:r>
    </w:p>
    <w:p w14:paraId="30371414" w14:textId="77777777" w:rsidR="00F434A9" w:rsidRPr="004403BA" w:rsidRDefault="00F434A9" w:rsidP="00F434A9">
      <w:pPr>
        <w:jc w:val="both"/>
        <w:rPr>
          <w:color w:val="000000"/>
          <w:sz w:val="24"/>
          <w:szCs w:val="24"/>
        </w:rPr>
      </w:pPr>
    </w:p>
    <w:p w14:paraId="4C0A1AEE" w14:textId="77777777" w:rsidR="00F434A9" w:rsidRPr="004403BA" w:rsidRDefault="00F434A9" w:rsidP="00F434A9">
      <w:pPr>
        <w:jc w:val="both"/>
        <w:rPr>
          <w:color w:val="000000"/>
          <w:sz w:val="24"/>
          <w:szCs w:val="24"/>
        </w:rPr>
      </w:pPr>
    </w:p>
    <w:p w14:paraId="3AB80A3B" w14:textId="04087D8D" w:rsidR="00F434A9" w:rsidRPr="004403BA" w:rsidRDefault="00F434A9" w:rsidP="005A7A93">
      <w:pPr>
        <w:snapToGrid w:val="0"/>
        <w:spacing w:line="276" w:lineRule="auto"/>
        <w:jc w:val="both"/>
        <w:rPr>
          <w:color w:val="000000"/>
          <w:sz w:val="24"/>
          <w:szCs w:val="24"/>
        </w:rPr>
      </w:pPr>
      <w:r w:rsidRPr="004403BA">
        <w:rPr>
          <w:color w:val="000000"/>
          <w:sz w:val="24"/>
          <w:szCs w:val="24"/>
        </w:rPr>
        <w:tab/>
        <w:t xml:space="preserve">Ca urmare a anunțului de publicitate, publicat în SEAP şi pe site-ul brasovcity.ro, privind aplicarea procedurii de achiţie pentru atribuirea contractului </w:t>
      </w:r>
      <w:r>
        <w:rPr>
          <w:bCs/>
          <w:sz w:val="24"/>
          <w:szCs w:val="24"/>
        </w:rPr>
        <w:t>de</w:t>
      </w:r>
      <w:r w:rsidRPr="004403BA">
        <w:rPr>
          <w:bCs/>
          <w:sz w:val="24"/>
          <w:szCs w:val="24"/>
        </w:rPr>
        <w:t xml:space="preserve"> </w:t>
      </w:r>
      <w:r>
        <w:rPr>
          <w:bCs/>
          <w:sz w:val="24"/>
          <w:szCs w:val="24"/>
        </w:rPr>
        <w:t>furnizare:</w:t>
      </w:r>
      <w:r w:rsidRPr="00065958">
        <w:rPr>
          <w:i/>
          <w:iCs/>
          <w:sz w:val="24"/>
          <w:szCs w:val="24"/>
        </w:rPr>
        <w:t xml:space="preserve"> </w:t>
      </w:r>
      <w:r>
        <w:rPr>
          <w:i/>
          <w:iCs/>
          <w:sz w:val="24"/>
          <w:szCs w:val="24"/>
        </w:rPr>
        <w:t>”</w:t>
      </w:r>
      <w:r w:rsidRPr="00065958">
        <w:rPr>
          <w:b/>
          <w:bCs/>
          <w:i/>
          <w:iCs/>
          <w:sz w:val="24"/>
          <w:szCs w:val="24"/>
        </w:rPr>
        <w:t xml:space="preserve">LIVRARE ȘI MONTAJ DOTĂRI pentru </w:t>
      </w:r>
      <w:r w:rsidRPr="00065958">
        <w:rPr>
          <w:b/>
          <w:bCs/>
          <w:sz w:val="24"/>
          <w:szCs w:val="24"/>
        </w:rPr>
        <w:t>Construire infrastructură educațională grădiniță și amenajări conexe și împrejmuire Str. Ioan V. Socec Nr 4</w:t>
      </w:r>
      <w:r w:rsidR="00DE0998">
        <w:rPr>
          <w:b/>
          <w:bCs/>
          <w:sz w:val="24"/>
          <w:szCs w:val="24"/>
        </w:rPr>
        <w:t xml:space="preserve"> </w:t>
      </w:r>
      <w:r w:rsidRPr="00065958">
        <w:rPr>
          <w:b/>
          <w:bCs/>
          <w:sz w:val="24"/>
          <w:szCs w:val="24"/>
        </w:rPr>
        <w:t>”</w:t>
      </w:r>
      <w:r w:rsidR="005A7A93">
        <w:rPr>
          <w:b/>
          <w:bCs/>
          <w:i/>
          <w:iCs/>
          <w:sz w:val="24"/>
          <w:szCs w:val="24"/>
        </w:rPr>
        <w:t>Loc de joaca si teren de sport</w:t>
      </w:r>
      <w:r w:rsidR="00DE0998">
        <w:rPr>
          <w:b/>
          <w:bCs/>
          <w:i/>
          <w:iCs/>
          <w:sz w:val="24"/>
          <w:szCs w:val="24"/>
        </w:rPr>
        <w:t>”</w:t>
      </w:r>
      <w:r>
        <w:rPr>
          <w:b/>
          <w:bCs/>
          <w:i/>
          <w:iCs/>
          <w:color w:val="000000"/>
          <w:sz w:val="24"/>
          <w:szCs w:val="24"/>
        </w:rPr>
        <w:t>,</w:t>
      </w:r>
      <w:r w:rsidRPr="004403BA">
        <w:rPr>
          <w:bCs/>
          <w:color w:val="000000"/>
          <w:sz w:val="24"/>
          <w:szCs w:val="24"/>
        </w:rPr>
        <w:t xml:space="preserve"> </w:t>
      </w:r>
      <w:r w:rsidRPr="004403BA">
        <w:rPr>
          <w:color w:val="000000"/>
          <w:sz w:val="24"/>
          <w:szCs w:val="24"/>
        </w:rPr>
        <w:t>noi ____________________________</w:t>
      </w:r>
    </w:p>
    <w:p w14:paraId="416D573E" w14:textId="77777777" w:rsidR="00F434A9" w:rsidRPr="004403BA" w:rsidRDefault="00F434A9" w:rsidP="005A7A93">
      <w:pPr>
        <w:jc w:val="both"/>
        <w:rPr>
          <w:color w:val="000000"/>
          <w:sz w:val="24"/>
          <w:szCs w:val="24"/>
        </w:rPr>
      </w:pPr>
      <w:r w:rsidRPr="004403BA">
        <w:rPr>
          <w:color w:val="000000"/>
          <w:sz w:val="24"/>
          <w:szCs w:val="24"/>
        </w:rPr>
        <w:t xml:space="preserve">                                                              (denumirea ofertantului)</w:t>
      </w:r>
    </w:p>
    <w:p w14:paraId="1AB8CF40" w14:textId="77777777" w:rsidR="00F434A9" w:rsidRPr="004403BA" w:rsidRDefault="00F434A9" w:rsidP="005A7A93">
      <w:pPr>
        <w:jc w:val="both"/>
        <w:rPr>
          <w:color w:val="000000"/>
          <w:sz w:val="24"/>
          <w:szCs w:val="24"/>
        </w:rPr>
      </w:pPr>
      <w:r w:rsidRPr="004403BA">
        <w:rPr>
          <w:color w:val="000000"/>
          <w:sz w:val="24"/>
          <w:szCs w:val="24"/>
        </w:rPr>
        <w:t>având sediul în ___________________, tel/fax_____________________ e-mail _______________</w:t>
      </w:r>
    </w:p>
    <w:p w14:paraId="3EF3890A" w14:textId="77777777" w:rsidR="00F434A9" w:rsidRPr="004403BA" w:rsidRDefault="00F434A9" w:rsidP="005A7A93">
      <w:pPr>
        <w:jc w:val="both"/>
        <w:rPr>
          <w:color w:val="000000"/>
          <w:sz w:val="24"/>
          <w:szCs w:val="24"/>
        </w:rPr>
      </w:pPr>
      <w:r w:rsidRPr="004403BA">
        <w:rPr>
          <w:color w:val="000000"/>
          <w:sz w:val="24"/>
          <w:szCs w:val="24"/>
        </w:rPr>
        <w:t xml:space="preserve">                                          (adresa completă a ofertantului)</w:t>
      </w:r>
    </w:p>
    <w:p w14:paraId="1FDD26B7" w14:textId="77777777" w:rsidR="00F434A9" w:rsidRPr="004403BA" w:rsidRDefault="00F434A9" w:rsidP="005A7A93">
      <w:pPr>
        <w:jc w:val="both"/>
        <w:rPr>
          <w:color w:val="000000"/>
          <w:sz w:val="24"/>
          <w:szCs w:val="24"/>
        </w:rPr>
      </w:pPr>
    </w:p>
    <w:p w14:paraId="02230B68" w14:textId="77777777" w:rsidR="00F434A9" w:rsidRPr="004403BA" w:rsidRDefault="00F434A9" w:rsidP="005A7A93">
      <w:pPr>
        <w:jc w:val="both"/>
        <w:rPr>
          <w:color w:val="000000"/>
          <w:sz w:val="24"/>
          <w:szCs w:val="24"/>
        </w:rPr>
      </w:pPr>
    </w:p>
    <w:p w14:paraId="15794EDB" w14:textId="77777777" w:rsidR="00F434A9" w:rsidRPr="004403BA" w:rsidRDefault="00F434A9" w:rsidP="00F434A9">
      <w:pPr>
        <w:jc w:val="both"/>
        <w:rPr>
          <w:color w:val="000000"/>
          <w:sz w:val="24"/>
          <w:szCs w:val="24"/>
        </w:rPr>
      </w:pPr>
      <w:r w:rsidRPr="004403BA">
        <w:rPr>
          <w:color w:val="000000"/>
          <w:sz w:val="24"/>
          <w:szCs w:val="24"/>
        </w:rPr>
        <w:tab/>
      </w:r>
      <w:r w:rsidRPr="004403BA">
        <w:rPr>
          <w:color w:val="000000"/>
          <w:sz w:val="24"/>
          <w:szCs w:val="24"/>
        </w:rPr>
        <w:tab/>
        <w:t>Vă transmitem  alăturat următoarele:</w:t>
      </w:r>
      <w:r w:rsidRPr="004403BA">
        <w:rPr>
          <w:color w:val="000000"/>
          <w:sz w:val="24"/>
          <w:szCs w:val="24"/>
        </w:rPr>
        <w:tab/>
      </w:r>
    </w:p>
    <w:p w14:paraId="69D2D245" w14:textId="77777777" w:rsidR="00F434A9" w:rsidRPr="004403BA" w:rsidRDefault="00F434A9" w:rsidP="00F434A9">
      <w:pPr>
        <w:jc w:val="both"/>
        <w:rPr>
          <w:color w:val="000000"/>
          <w:sz w:val="24"/>
          <w:szCs w:val="24"/>
        </w:rPr>
      </w:pPr>
      <w:r w:rsidRPr="004403BA">
        <w:rPr>
          <w:color w:val="000000"/>
          <w:sz w:val="24"/>
          <w:szCs w:val="24"/>
        </w:rPr>
        <w:tab/>
      </w:r>
      <w:r w:rsidRPr="004403BA">
        <w:rPr>
          <w:color w:val="000000"/>
          <w:sz w:val="24"/>
          <w:szCs w:val="24"/>
        </w:rPr>
        <w:tab/>
        <w:t>Plicul/Coletul sigilat şi marcat în mod vizibil, conţinând:</w:t>
      </w:r>
    </w:p>
    <w:p w14:paraId="57D98013" w14:textId="77777777" w:rsidR="00F434A9" w:rsidRPr="004403BA" w:rsidRDefault="00F434A9" w:rsidP="00F434A9">
      <w:pPr>
        <w:numPr>
          <w:ilvl w:val="1"/>
          <w:numId w:val="7"/>
        </w:numPr>
        <w:tabs>
          <w:tab w:val="clear" w:pos="1785"/>
        </w:tabs>
        <w:jc w:val="both"/>
        <w:rPr>
          <w:color w:val="000000"/>
          <w:sz w:val="24"/>
          <w:szCs w:val="24"/>
        </w:rPr>
      </w:pPr>
      <w:r w:rsidRPr="004403BA">
        <w:rPr>
          <w:color w:val="000000"/>
          <w:sz w:val="24"/>
          <w:szCs w:val="24"/>
        </w:rPr>
        <w:t>oferta (propunerea financiară şi cea tehnică);</w:t>
      </w:r>
    </w:p>
    <w:p w14:paraId="4E133F07" w14:textId="77777777" w:rsidR="00F434A9" w:rsidRPr="004403BA" w:rsidRDefault="00F434A9" w:rsidP="00F434A9">
      <w:pPr>
        <w:numPr>
          <w:ilvl w:val="1"/>
          <w:numId w:val="7"/>
        </w:numPr>
        <w:tabs>
          <w:tab w:val="clear" w:pos="1785"/>
        </w:tabs>
        <w:jc w:val="both"/>
        <w:rPr>
          <w:color w:val="000000"/>
          <w:sz w:val="24"/>
          <w:szCs w:val="24"/>
        </w:rPr>
      </w:pPr>
      <w:r w:rsidRPr="004403BA">
        <w:rPr>
          <w:color w:val="000000"/>
          <w:sz w:val="24"/>
          <w:szCs w:val="24"/>
        </w:rPr>
        <w:t>documentele care însoţesc oferta;</w:t>
      </w:r>
    </w:p>
    <w:p w14:paraId="5365DF7C" w14:textId="77777777" w:rsidR="00F434A9" w:rsidRPr="004403BA" w:rsidRDefault="00F434A9" w:rsidP="00F434A9">
      <w:pPr>
        <w:jc w:val="both"/>
        <w:rPr>
          <w:color w:val="000000"/>
          <w:sz w:val="24"/>
          <w:szCs w:val="24"/>
        </w:rPr>
      </w:pPr>
      <w:r w:rsidRPr="004403BA">
        <w:rPr>
          <w:color w:val="000000"/>
          <w:sz w:val="24"/>
          <w:szCs w:val="24"/>
        </w:rPr>
        <w:tab/>
        <w:t>Avem speranţa că oferta noastră este corespunzătoare şi vă satisface cerinţele.</w:t>
      </w:r>
    </w:p>
    <w:p w14:paraId="063B8020" w14:textId="77777777" w:rsidR="00F434A9" w:rsidRPr="004403BA" w:rsidRDefault="00F434A9" w:rsidP="00F434A9">
      <w:pPr>
        <w:jc w:val="both"/>
        <w:rPr>
          <w:color w:val="000000"/>
          <w:sz w:val="24"/>
          <w:szCs w:val="24"/>
        </w:rPr>
      </w:pPr>
    </w:p>
    <w:p w14:paraId="33AF0A91" w14:textId="77777777" w:rsidR="00F434A9" w:rsidRPr="004403BA" w:rsidRDefault="00F434A9" w:rsidP="00F434A9">
      <w:pPr>
        <w:jc w:val="both"/>
        <w:rPr>
          <w:color w:val="000000"/>
          <w:sz w:val="24"/>
          <w:szCs w:val="24"/>
        </w:rPr>
      </w:pPr>
    </w:p>
    <w:p w14:paraId="5D352654" w14:textId="77777777" w:rsidR="00F434A9" w:rsidRPr="004403BA" w:rsidRDefault="00F434A9" w:rsidP="00F434A9">
      <w:pPr>
        <w:jc w:val="both"/>
        <w:rPr>
          <w:color w:val="000000"/>
          <w:sz w:val="24"/>
          <w:szCs w:val="24"/>
        </w:rPr>
      </w:pPr>
      <w:r w:rsidRPr="004403BA">
        <w:rPr>
          <w:color w:val="000000"/>
          <w:sz w:val="24"/>
          <w:szCs w:val="24"/>
        </w:rPr>
        <w:tab/>
        <w:t>Data completării _______________</w:t>
      </w:r>
    </w:p>
    <w:p w14:paraId="5B0C538F" w14:textId="77777777" w:rsidR="00F434A9" w:rsidRPr="004403BA" w:rsidRDefault="00F434A9" w:rsidP="00F434A9">
      <w:pPr>
        <w:jc w:val="both"/>
        <w:rPr>
          <w:color w:val="000000"/>
          <w:sz w:val="24"/>
          <w:szCs w:val="24"/>
        </w:rPr>
      </w:pPr>
      <w:r w:rsidRPr="004403BA">
        <w:rPr>
          <w:color w:val="000000"/>
          <w:sz w:val="24"/>
          <w:szCs w:val="24"/>
        </w:rPr>
        <w:tab/>
      </w:r>
      <w:r w:rsidRPr="004403BA">
        <w:rPr>
          <w:color w:val="000000"/>
          <w:sz w:val="24"/>
          <w:szCs w:val="24"/>
        </w:rPr>
        <w:tab/>
      </w:r>
      <w:r w:rsidRPr="004403BA">
        <w:rPr>
          <w:color w:val="000000"/>
          <w:sz w:val="24"/>
          <w:szCs w:val="24"/>
        </w:rPr>
        <w:tab/>
      </w:r>
      <w:r w:rsidRPr="004403BA">
        <w:rPr>
          <w:color w:val="000000"/>
          <w:sz w:val="24"/>
          <w:szCs w:val="24"/>
        </w:rPr>
        <w:tab/>
      </w:r>
      <w:r w:rsidRPr="004403BA">
        <w:rPr>
          <w:color w:val="000000"/>
          <w:sz w:val="24"/>
          <w:szCs w:val="24"/>
        </w:rPr>
        <w:tab/>
      </w:r>
      <w:r w:rsidRPr="004403BA">
        <w:rPr>
          <w:color w:val="000000"/>
          <w:sz w:val="24"/>
          <w:szCs w:val="24"/>
        </w:rPr>
        <w:tab/>
      </w:r>
      <w:r w:rsidRPr="004403BA">
        <w:rPr>
          <w:color w:val="000000"/>
          <w:sz w:val="24"/>
          <w:szCs w:val="24"/>
        </w:rPr>
        <w:tab/>
      </w:r>
      <w:r w:rsidRPr="004403BA">
        <w:rPr>
          <w:color w:val="000000"/>
          <w:sz w:val="24"/>
          <w:szCs w:val="24"/>
        </w:rPr>
        <w:tab/>
      </w:r>
      <w:r w:rsidRPr="004403BA">
        <w:rPr>
          <w:color w:val="000000"/>
          <w:sz w:val="24"/>
          <w:szCs w:val="24"/>
        </w:rPr>
        <w:tab/>
        <w:t>Cu stimă,</w:t>
      </w:r>
    </w:p>
    <w:p w14:paraId="02EE7623" w14:textId="77777777" w:rsidR="00F434A9" w:rsidRPr="004403BA" w:rsidRDefault="00F434A9" w:rsidP="00F434A9">
      <w:pPr>
        <w:jc w:val="both"/>
        <w:rPr>
          <w:color w:val="000000"/>
          <w:sz w:val="24"/>
          <w:szCs w:val="24"/>
        </w:rPr>
      </w:pPr>
      <w:r w:rsidRPr="004403BA">
        <w:rPr>
          <w:color w:val="000000"/>
          <w:sz w:val="24"/>
          <w:szCs w:val="24"/>
        </w:rPr>
        <w:tab/>
      </w:r>
      <w:r w:rsidRPr="004403BA">
        <w:rPr>
          <w:color w:val="000000"/>
          <w:sz w:val="24"/>
          <w:szCs w:val="24"/>
        </w:rPr>
        <w:tab/>
      </w:r>
      <w:r w:rsidRPr="004403BA">
        <w:rPr>
          <w:color w:val="000000"/>
          <w:sz w:val="24"/>
          <w:szCs w:val="24"/>
        </w:rPr>
        <w:tab/>
      </w:r>
      <w:r w:rsidRPr="004403BA">
        <w:rPr>
          <w:color w:val="000000"/>
          <w:sz w:val="24"/>
          <w:szCs w:val="24"/>
        </w:rPr>
        <w:tab/>
      </w:r>
      <w:r w:rsidRPr="004403BA">
        <w:rPr>
          <w:color w:val="000000"/>
          <w:sz w:val="24"/>
          <w:szCs w:val="24"/>
        </w:rPr>
        <w:tab/>
      </w:r>
      <w:r w:rsidRPr="004403BA">
        <w:rPr>
          <w:color w:val="000000"/>
          <w:sz w:val="24"/>
          <w:szCs w:val="24"/>
        </w:rPr>
        <w:tab/>
      </w:r>
      <w:r w:rsidRPr="004403BA">
        <w:rPr>
          <w:color w:val="000000"/>
          <w:sz w:val="24"/>
          <w:szCs w:val="24"/>
        </w:rPr>
        <w:tab/>
      </w:r>
      <w:r w:rsidRPr="004403BA">
        <w:rPr>
          <w:color w:val="000000"/>
          <w:sz w:val="24"/>
          <w:szCs w:val="24"/>
        </w:rPr>
        <w:tab/>
      </w:r>
      <w:r w:rsidRPr="004403BA">
        <w:rPr>
          <w:color w:val="000000"/>
          <w:sz w:val="24"/>
          <w:szCs w:val="24"/>
        </w:rPr>
        <w:tab/>
        <w:t xml:space="preserve"> Ofertant,</w:t>
      </w:r>
    </w:p>
    <w:p w14:paraId="1136C062" w14:textId="77777777" w:rsidR="00F434A9" w:rsidRPr="004403BA" w:rsidRDefault="00F434A9" w:rsidP="00F434A9">
      <w:pPr>
        <w:jc w:val="both"/>
        <w:rPr>
          <w:color w:val="000000"/>
          <w:sz w:val="24"/>
          <w:szCs w:val="24"/>
        </w:rPr>
      </w:pPr>
      <w:r w:rsidRPr="004403BA">
        <w:rPr>
          <w:color w:val="000000"/>
          <w:sz w:val="24"/>
          <w:szCs w:val="24"/>
        </w:rPr>
        <w:tab/>
      </w:r>
      <w:r w:rsidRPr="004403BA">
        <w:rPr>
          <w:color w:val="000000"/>
          <w:sz w:val="24"/>
          <w:szCs w:val="24"/>
        </w:rPr>
        <w:tab/>
      </w:r>
      <w:r w:rsidRPr="004403BA">
        <w:rPr>
          <w:color w:val="000000"/>
          <w:sz w:val="24"/>
          <w:szCs w:val="24"/>
        </w:rPr>
        <w:tab/>
      </w:r>
      <w:r w:rsidRPr="004403BA">
        <w:rPr>
          <w:color w:val="000000"/>
          <w:sz w:val="24"/>
          <w:szCs w:val="24"/>
        </w:rPr>
        <w:tab/>
      </w:r>
      <w:r w:rsidRPr="004403BA">
        <w:rPr>
          <w:color w:val="000000"/>
          <w:sz w:val="24"/>
          <w:szCs w:val="24"/>
        </w:rPr>
        <w:tab/>
      </w:r>
      <w:r w:rsidRPr="004403BA">
        <w:rPr>
          <w:color w:val="000000"/>
          <w:sz w:val="24"/>
          <w:szCs w:val="24"/>
        </w:rPr>
        <w:tab/>
      </w:r>
      <w:r w:rsidRPr="004403BA">
        <w:rPr>
          <w:color w:val="000000"/>
          <w:sz w:val="24"/>
          <w:szCs w:val="24"/>
        </w:rPr>
        <w:tab/>
      </w:r>
      <w:r w:rsidRPr="004403BA">
        <w:rPr>
          <w:color w:val="000000"/>
          <w:sz w:val="24"/>
          <w:szCs w:val="24"/>
        </w:rPr>
        <w:tab/>
        <w:t>_______________________</w:t>
      </w:r>
    </w:p>
    <w:p w14:paraId="7C7F34C2" w14:textId="77777777" w:rsidR="00F434A9" w:rsidRPr="004403BA" w:rsidRDefault="00F434A9" w:rsidP="00F434A9">
      <w:pPr>
        <w:jc w:val="both"/>
        <w:rPr>
          <w:color w:val="000000"/>
          <w:sz w:val="24"/>
          <w:szCs w:val="24"/>
        </w:rPr>
      </w:pPr>
      <w:r w:rsidRPr="004403BA">
        <w:rPr>
          <w:color w:val="000000"/>
          <w:sz w:val="24"/>
          <w:szCs w:val="24"/>
        </w:rPr>
        <w:tab/>
      </w:r>
      <w:r w:rsidRPr="004403BA">
        <w:rPr>
          <w:color w:val="000000"/>
          <w:sz w:val="24"/>
          <w:szCs w:val="24"/>
        </w:rPr>
        <w:tab/>
      </w:r>
      <w:r w:rsidRPr="004403BA">
        <w:rPr>
          <w:color w:val="000000"/>
          <w:sz w:val="24"/>
          <w:szCs w:val="24"/>
        </w:rPr>
        <w:tab/>
      </w:r>
      <w:r w:rsidRPr="004403BA">
        <w:rPr>
          <w:color w:val="000000"/>
          <w:sz w:val="24"/>
          <w:szCs w:val="24"/>
        </w:rPr>
        <w:tab/>
      </w:r>
      <w:r w:rsidRPr="004403BA">
        <w:rPr>
          <w:color w:val="000000"/>
          <w:sz w:val="24"/>
          <w:szCs w:val="24"/>
        </w:rPr>
        <w:tab/>
      </w:r>
      <w:r w:rsidRPr="004403BA">
        <w:rPr>
          <w:color w:val="000000"/>
          <w:sz w:val="24"/>
          <w:szCs w:val="24"/>
        </w:rPr>
        <w:tab/>
      </w:r>
      <w:r w:rsidRPr="004403BA">
        <w:rPr>
          <w:color w:val="000000"/>
          <w:sz w:val="24"/>
          <w:szCs w:val="24"/>
        </w:rPr>
        <w:tab/>
      </w:r>
      <w:r w:rsidRPr="004403BA">
        <w:rPr>
          <w:color w:val="000000"/>
          <w:sz w:val="24"/>
          <w:szCs w:val="24"/>
        </w:rPr>
        <w:tab/>
        <w:t xml:space="preserve">      (semnătura autorizată)</w:t>
      </w:r>
    </w:p>
    <w:p w14:paraId="3718006C" w14:textId="77777777" w:rsidR="00F434A9" w:rsidRPr="004403BA" w:rsidRDefault="00F434A9" w:rsidP="00F434A9">
      <w:pPr>
        <w:jc w:val="both"/>
        <w:rPr>
          <w:color w:val="000000"/>
          <w:sz w:val="24"/>
          <w:szCs w:val="24"/>
        </w:rPr>
      </w:pPr>
    </w:p>
    <w:p w14:paraId="2ED4F226" w14:textId="77777777" w:rsidR="00F434A9" w:rsidRPr="004403BA" w:rsidRDefault="00F434A9" w:rsidP="00F434A9">
      <w:pPr>
        <w:jc w:val="both"/>
        <w:rPr>
          <w:color w:val="000000"/>
          <w:sz w:val="24"/>
          <w:szCs w:val="24"/>
        </w:rPr>
      </w:pPr>
    </w:p>
    <w:p w14:paraId="3A5A5726" w14:textId="77777777" w:rsidR="00F434A9" w:rsidRPr="004403BA" w:rsidRDefault="00F434A9" w:rsidP="00F434A9">
      <w:pPr>
        <w:rPr>
          <w:sz w:val="24"/>
          <w:szCs w:val="24"/>
        </w:rPr>
      </w:pPr>
    </w:p>
    <w:p w14:paraId="12D0CD6C" w14:textId="77777777" w:rsidR="00F434A9" w:rsidRDefault="00F434A9" w:rsidP="001B7723">
      <w:pPr>
        <w:spacing w:after="120" w:line="100" w:lineRule="atLeast"/>
        <w:jc w:val="both"/>
        <w:rPr>
          <w:color w:val="00000A"/>
          <w:sz w:val="24"/>
          <w:szCs w:val="24"/>
        </w:rPr>
      </w:pPr>
    </w:p>
    <w:p w14:paraId="1D205671" w14:textId="77777777" w:rsidR="00F434A9" w:rsidRDefault="00F434A9" w:rsidP="001B7723">
      <w:pPr>
        <w:spacing w:after="120" w:line="100" w:lineRule="atLeast"/>
        <w:jc w:val="both"/>
        <w:rPr>
          <w:color w:val="00000A"/>
          <w:sz w:val="24"/>
          <w:szCs w:val="24"/>
        </w:rPr>
      </w:pPr>
    </w:p>
    <w:p w14:paraId="42C12D7E" w14:textId="77777777" w:rsidR="00F434A9" w:rsidRDefault="00F434A9" w:rsidP="001B7723">
      <w:pPr>
        <w:spacing w:after="120" w:line="100" w:lineRule="atLeast"/>
        <w:jc w:val="both"/>
        <w:rPr>
          <w:color w:val="00000A"/>
          <w:sz w:val="24"/>
          <w:szCs w:val="24"/>
        </w:rPr>
      </w:pPr>
    </w:p>
    <w:p w14:paraId="44363505" w14:textId="77777777" w:rsidR="00F434A9" w:rsidRDefault="00F434A9" w:rsidP="001B7723">
      <w:pPr>
        <w:spacing w:after="120" w:line="100" w:lineRule="atLeast"/>
        <w:jc w:val="both"/>
        <w:rPr>
          <w:color w:val="00000A"/>
          <w:sz w:val="24"/>
          <w:szCs w:val="24"/>
        </w:rPr>
      </w:pPr>
    </w:p>
    <w:p w14:paraId="138B648D" w14:textId="77777777" w:rsidR="00F434A9" w:rsidRDefault="00F434A9" w:rsidP="001B7723">
      <w:pPr>
        <w:spacing w:after="120" w:line="100" w:lineRule="atLeast"/>
        <w:jc w:val="both"/>
        <w:rPr>
          <w:color w:val="00000A"/>
          <w:sz w:val="24"/>
          <w:szCs w:val="24"/>
        </w:rPr>
      </w:pPr>
    </w:p>
    <w:p w14:paraId="588E33F1" w14:textId="77777777" w:rsidR="00F434A9" w:rsidRDefault="00F434A9" w:rsidP="001B7723">
      <w:pPr>
        <w:spacing w:after="120" w:line="100" w:lineRule="atLeast"/>
        <w:jc w:val="both"/>
        <w:rPr>
          <w:color w:val="00000A"/>
          <w:sz w:val="24"/>
          <w:szCs w:val="24"/>
        </w:rPr>
      </w:pPr>
    </w:p>
    <w:p w14:paraId="50E253BE" w14:textId="77777777" w:rsidR="00F434A9" w:rsidRDefault="00F434A9" w:rsidP="001B7723">
      <w:pPr>
        <w:spacing w:after="120" w:line="100" w:lineRule="atLeast"/>
        <w:jc w:val="both"/>
        <w:rPr>
          <w:color w:val="00000A"/>
          <w:sz w:val="24"/>
          <w:szCs w:val="24"/>
        </w:rPr>
      </w:pPr>
    </w:p>
    <w:p w14:paraId="2A7E0E43" w14:textId="25B26914" w:rsidR="008A629D" w:rsidRPr="004403BA" w:rsidRDefault="008A629D" w:rsidP="001B7723">
      <w:pPr>
        <w:spacing w:after="120" w:line="100" w:lineRule="atLeast"/>
        <w:jc w:val="both"/>
        <w:rPr>
          <w:color w:val="00000A"/>
          <w:sz w:val="24"/>
          <w:szCs w:val="24"/>
        </w:rPr>
      </w:pPr>
      <w:r w:rsidRPr="004403BA">
        <w:rPr>
          <w:color w:val="00000A"/>
          <w:sz w:val="24"/>
          <w:szCs w:val="24"/>
        </w:rPr>
        <w:t>OPERATOR ECONOMIC</w:t>
      </w:r>
      <w:r w:rsidRPr="004403BA">
        <w:rPr>
          <w:color w:val="00000A"/>
          <w:sz w:val="24"/>
          <w:szCs w:val="24"/>
        </w:rPr>
        <w:tab/>
      </w:r>
      <w:r w:rsidRPr="004403BA">
        <w:rPr>
          <w:color w:val="00000A"/>
          <w:sz w:val="24"/>
          <w:szCs w:val="24"/>
        </w:rPr>
        <w:tab/>
      </w:r>
      <w:r w:rsidRPr="004403BA">
        <w:rPr>
          <w:color w:val="00000A"/>
          <w:sz w:val="24"/>
          <w:szCs w:val="24"/>
        </w:rPr>
        <w:tab/>
      </w:r>
      <w:r w:rsidRPr="004403BA">
        <w:rPr>
          <w:color w:val="00000A"/>
          <w:sz w:val="24"/>
          <w:szCs w:val="24"/>
        </w:rPr>
        <w:tab/>
      </w:r>
      <w:r w:rsidRPr="004403BA">
        <w:rPr>
          <w:color w:val="00000A"/>
          <w:sz w:val="24"/>
          <w:szCs w:val="24"/>
        </w:rPr>
        <w:tab/>
      </w:r>
      <w:r w:rsidRPr="004403BA">
        <w:rPr>
          <w:color w:val="00000A"/>
          <w:sz w:val="24"/>
          <w:szCs w:val="24"/>
        </w:rPr>
        <w:tab/>
        <w:t xml:space="preserve">                    </w:t>
      </w:r>
      <w:bookmarkStart w:id="0" w:name="_Hlk161141716"/>
      <w:r w:rsidRPr="004403BA">
        <w:rPr>
          <w:rFonts w:eastAsia="MS Mincho"/>
          <w:b/>
          <w:sz w:val="24"/>
          <w:szCs w:val="24"/>
          <w:lang w:eastAsia="zh-CN"/>
        </w:rPr>
        <w:t xml:space="preserve">FORMULAR </w:t>
      </w:r>
      <w:r w:rsidR="00731153" w:rsidRPr="004403BA">
        <w:rPr>
          <w:rFonts w:eastAsia="MS Mincho"/>
          <w:b/>
          <w:sz w:val="24"/>
          <w:szCs w:val="24"/>
          <w:lang w:eastAsia="zh-CN"/>
        </w:rPr>
        <w:t>2</w:t>
      </w:r>
    </w:p>
    <w:bookmarkEnd w:id="0"/>
    <w:p w14:paraId="40F5D790" w14:textId="77777777" w:rsidR="008A629D" w:rsidRPr="004403BA" w:rsidRDefault="008A629D" w:rsidP="008A629D">
      <w:pPr>
        <w:spacing w:after="120" w:line="100" w:lineRule="atLeast"/>
        <w:jc w:val="both"/>
        <w:rPr>
          <w:color w:val="00000A"/>
          <w:sz w:val="24"/>
          <w:szCs w:val="24"/>
        </w:rPr>
      </w:pPr>
      <w:r w:rsidRPr="004403BA">
        <w:rPr>
          <w:color w:val="00000A"/>
          <w:sz w:val="24"/>
          <w:szCs w:val="24"/>
        </w:rPr>
        <w:t>     ____________________</w:t>
      </w:r>
    </w:p>
    <w:p w14:paraId="325B8422" w14:textId="77777777" w:rsidR="008A629D" w:rsidRPr="004403BA" w:rsidRDefault="008A629D" w:rsidP="008A629D">
      <w:pPr>
        <w:spacing w:after="120" w:line="100" w:lineRule="atLeast"/>
        <w:jc w:val="both"/>
        <w:rPr>
          <w:i/>
          <w:iCs/>
          <w:color w:val="00000A"/>
          <w:sz w:val="24"/>
          <w:szCs w:val="24"/>
        </w:rPr>
      </w:pPr>
      <w:r w:rsidRPr="004403BA">
        <w:rPr>
          <w:color w:val="00000A"/>
          <w:sz w:val="24"/>
          <w:szCs w:val="24"/>
        </w:rPr>
        <w:t xml:space="preserve">        </w:t>
      </w:r>
      <w:r w:rsidRPr="004403BA">
        <w:rPr>
          <w:i/>
          <w:iCs/>
          <w:color w:val="00000A"/>
          <w:sz w:val="24"/>
          <w:szCs w:val="24"/>
        </w:rPr>
        <w:t>(denumirea/numele)</w:t>
      </w:r>
    </w:p>
    <w:p w14:paraId="7BE8D780" w14:textId="77777777" w:rsidR="008A629D" w:rsidRPr="004403BA" w:rsidRDefault="008A629D" w:rsidP="008A629D">
      <w:pPr>
        <w:spacing w:after="120" w:line="100" w:lineRule="atLeast"/>
        <w:jc w:val="both"/>
        <w:rPr>
          <w:i/>
          <w:iCs/>
          <w:color w:val="00000A"/>
          <w:sz w:val="24"/>
          <w:szCs w:val="24"/>
        </w:rPr>
      </w:pPr>
    </w:p>
    <w:p w14:paraId="2EA050D2" w14:textId="77777777" w:rsidR="008A629D" w:rsidRPr="004403BA" w:rsidRDefault="008A629D" w:rsidP="008A629D">
      <w:pPr>
        <w:spacing w:after="120" w:line="100" w:lineRule="atLeast"/>
        <w:jc w:val="both"/>
        <w:rPr>
          <w:i/>
          <w:iCs/>
          <w:color w:val="00000A"/>
          <w:sz w:val="24"/>
          <w:szCs w:val="24"/>
        </w:rPr>
      </w:pPr>
    </w:p>
    <w:p w14:paraId="574963ED" w14:textId="77777777" w:rsidR="008A629D" w:rsidRPr="004403BA" w:rsidRDefault="008A629D" w:rsidP="008A629D">
      <w:pPr>
        <w:spacing w:after="120" w:line="100" w:lineRule="atLeast"/>
        <w:jc w:val="center"/>
        <w:rPr>
          <w:color w:val="00000A"/>
          <w:sz w:val="24"/>
          <w:szCs w:val="24"/>
        </w:rPr>
      </w:pPr>
      <w:r w:rsidRPr="004403BA">
        <w:rPr>
          <w:b/>
          <w:bCs/>
          <w:color w:val="00000A"/>
          <w:sz w:val="24"/>
          <w:szCs w:val="24"/>
        </w:rPr>
        <w:t xml:space="preserve">DECLARAŢIE </w:t>
      </w:r>
    </w:p>
    <w:p w14:paraId="358B5A8F" w14:textId="77777777" w:rsidR="008A629D" w:rsidRPr="004403BA" w:rsidRDefault="008A629D" w:rsidP="008A629D">
      <w:pPr>
        <w:spacing w:after="120" w:line="100" w:lineRule="atLeast"/>
        <w:jc w:val="center"/>
        <w:rPr>
          <w:color w:val="00000A"/>
          <w:sz w:val="24"/>
          <w:szCs w:val="24"/>
        </w:rPr>
      </w:pPr>
      <w:r w:rsidRPr="004403BA">
        <w:rPr>
          <w:b/>
          <w:bCs/>
          <w:color w:val="00000A"/>
          <w:sz w:val="24"/>
          <w:szCs w:val="24"/>
        </w:rPr>
        <w:t xml:space="preserve">privind neîncadrarea în situaţiile prevăzute la art. 167 din Legea 98/2016  </w:t>
      </w:r>
    </w:p>
    <w:p w14:paraId="3E1DE329" w14:textId="77777777" w:rsidR="008A629D" w:rsidRPr="004403BA" w:rsidRDefault="008A629D" w:rsidP="008A629D">
      <w:pPr>
        <w:spacing w:after="120" w:line="100" w:lineRule="atLeast"/>
        <w:jc w:val="center"/>
        <w:rPr>
          <w:color w:val="00000A"/>
          <w:sz w:val="24"/>
          <w:szCs w:val="24"/>
        </w:rPr>
      </w:pPr>
      <w:r w:rsidRPr="004403BA">
        <w:rPr>
          <w:b/>
          <w:bCs/>
          <w:color w:val="00000A"/>
          <w:sz w:val="24"/>
          <w:szCs w:val="24"/>
        </w:rPr>
        <w:t>privind achizitiile publice</w:t>
      </w:r>
      <w:r w:rsidRPr="004403BA">
        <w:rPr>
          <w:color w:val="00000A"/>
          <w:sz w:val="24"/>
          <w:szCs w:val="24"/>
        </w:rPr>
        <w:t> </w:t>
      </w:r>
    </w:p>
    <w:p w14:paraId="756CE37E" w14:textId="6909D004" w:rsidR="008A629D" w:rsidRPr="005A7A93" w:rsidRDefault="008A629D" w:rsidP="005A7A93">
      <w:pPr>
        <w:snapToGrid w:val="0"/>
        <w:spacing w:line="276" w:lineRule="auto"/>
        <w:jc w:val="both"/>
        <w:rPr>
          <w:b/>
          <w:bCs/>
          <w:i/>
          <w:iCs/>
          <w:sz w:val="24"/>
          <w:szCs w:val="24"/>
        </w:rPr>
      </w:pPr>
      <w:r w:rsidRPr="004403BA">
        <w:rPr>
          <w:color w:val="00000A"/>
          <w:sz w:val="24"/>
          <w:szCs w:val="24"/>
        </w:rPr>
        <w:t xml:space="preserve">Subsemnatul, </w:t>
      </w:r>
      <w:r w:rsidR="00B0736E" w:rsidRPr="004403BA">
        <w:rPr>
          <w:color w:val="00000A"/>
          <w:sz w:val="24"/>
          <w:szCs w:val="24"/>
        </w:rPr>
        <w:t>...............................</w:t>
      </w:r>
      <w:r w:rsidRPr="004403BA">
        <w:rPr>
          <w:color w:val="00000A"/>
          <w:sz w:val="24"/>
          <w:szCs w:val="24"/>
        </w:rPr>
        <w:t>........................................................ reprezentant împuternicit al .............................................</w:t>
      </w:r>
      <w:r w:rsidR="00B0736E" w:rsidRPr="004403BA">
        <w:rPr>
          <w:color w:val="00000A"/>
          <w:sz w:val="24"/>
          <w:szCs w:val="24"/>
        </w:rPr>
        <w:t>...............</w:t>
      </w:r>
      <w:r w:rsidRPr="004403BA">
        <w:rPr>
          <w:color w:val="00000A"/>
          <w:sz w:val="24"/>
          <w:szCs w:val="24"/>
        </w:rPr>
        <w:t xml:space="preserve">............................ </w:t>
      </w:r>
      <w:r w:rsidRPr="004403BA">
        <w:rPr>
          <w:i/>
          <w:iCs/>
          <w:color w:val="00000A"/>
          <w:sz w:val="24"/>
          <w:szCs w:val="24"/>
        </w:rPr>
        <w:t>(denumirea operatorului economic)</w:t>
      </w:r>
      <w:r w:rsidRPr="004403BA">
        <w:rPr>
          <w:color w:val="00000A"/>
          <w:sz w:val="24"/>
          <w:szCs w:val="24"/>
        </w:rPr>
        <w:t xml:space="preserve"> în calitate de candidat/ofertant/ofertant asociat/terţ susţinător al candidatului/ofertantului, în procedura de negociere fără publicare prealabilă a unui anunț de participare în conformitate cu prevederile art. 104 alin. (1) lit. c) din Legea nr. 98/2016 privind achizițiile publice, cu modificările și completările ulterioare,  pentru atribuirea contractului de achiziţie publică având ca obiect </w:t>
      </w:r>
      <w:r w:rsidR="00065958" w:rsidRPr="004403BA">
        <w:rPr>
          <w:bCs/>
          <w:sz w:val="24"/>
          <w:szCs w:val="24"/>
        </w:rPr>
        <w:t xml:space="preserve">contract </w:t>
      </w:r>
      <w:r w:rsidR="00065958">
        <w:rPr>
          <w:bCs/>
          <w:sz w:val="24"/>
          <w:szCs w:val="24"/>
        </w:rPr>
        <w:t>furnizare:</w:t>
      </w:r>
      <w:r w:rsidR="00065958" w:rsidRPr="00065958">
        <w:rPr>
          <w:i/>
          <w:iCs/>
          <w:sz w:val="24"/>
          <w:szCs w:val="24"/>
        </w:rPr>
        <w:t xml:space="preserve"> </w:t>
      </w:r>
      <w:r w:rsidR="00065958">
        <w:rPr>
          <w:i/>
          <w:iCs/>
          <w:sz w:val="24"/>
          <w:szCs w:val="24"/>
        </w:rPr>
        <w:t>”</w:t>
      </w:r>
      <w:r w:rsidR="00065958" w:rsidRPr="00065958">
        <w:rPr>
          <w:b/>
          <w:bCs/>
          <w:i/>
          <w:iCs/>
          <w:sz w:val="24"/>
          <w:szCs w:val="24"/>
        </w:rPr>
        <w:t xml:space="preserve">LIVRARE ȘI MONTAJ DOTĂRI pentru </w:t>
      </w:r>
      <w:r w:rsidR="00065958" w:rsidRPr="00065958">
        <w:rPr>
          <w:b/>
          <w:bCs/>
          <w:sz w:val="24"/>
          <w:szCs w:val="24"/>
        </w:rPr>
        <w:t>Construire infrastructură educațională grădiniță și amenajări conexe și împrejmuire Str. Ioan V. Socec Nr 4</w:t>
      </w:r>
      <w:r w:rsidR="005C1AA3">
        <w:rPr>
          <w:b/>
          <w:bCs/>
          <w:sz w:val="24"/>
          <w:szCs w:val="24"/>
        </w:rPr>
        <w:t xml:space="preserve"> </w:t>
      </w:r>
      <w:r w:rsidR="00065958" w:rsidRPr="00065958">
        <w:rPr>
          <w:b/>
          <w:bCs/>
          <w:sz w:val="24"/>
          <w:szCs w:val="24"/>
        </w:rPr>
        <w:t>”</w:t>
      </w:r>
      <w:r w:rsidR="005A7A93">
        <w:rPr>
          <w:b/>
          <w:bCs/>
          <w:i/>
          <w:iCs/>
          <w:sz w:val="24"/>
          <w:szCs w:val="24"/>
        </w:rPr>
        <w:t>Loc de joaca si teren de sport</w:t>
      </w:r>
      <w:r w:rsidR="005C1AA3">
        <w:rPr>
          <w:b/>
          <w:bCs/>
          <w:i/>
          <w:iCs/>
          <w:sz w:val="24"/>
          <w:szCs w:val="24"/>
        </w:rPr>
        <w:t>”</w:t>
      </w:r>
      <w:r w:rsidR="00065958">
        <w:rPr>
          <w:b/>
          <w:bCs/>
          <w:i/>
          <w:iCs/>
          <w:color w:val="000000"/>
          <w:sz w:val="24"/>
          <w:szCs w:val="24"/>
        </w:rPr>
        <w:t>,</w:t>
      </w:r>
      <w:r w:rsidR="00065958" w:rsidRPr="004403BA">
        <w:rPr>
          <w:color w:val="000000"/>
          <w:sz w:val="24"/>
          <w:szCs w:val="24"/>
        </w:rPr>
        <w:t xml:space="preserve"> </w:t>
      </w:r>
      <w:r w:rsidRPr="004403BA">
        <w:rPr>
          <w:color w:val="00000A"/>
          <w:sz w:val="24"/>
          <w:szCs w:val="24"/>
        </w:rPr>
        <w:t>la data de ............</w:t>
      </w:r>
      <w:r w:rsidR="00B0736E" w:rsidRPr="004403BA">
        <w:rPr>
          <w:color w:val="00000A"/>
          <w:sz w:val="24"/>
          <w:szCs w:val="24"/>
        </w:rPr>
        <w:t>......</w:t>
      </w:r>
      <w:r w:rsidRPr="004403BA">
        <w:rPr>
          <w:color w:val="00000A"/>
          <w:sz w:val="24"/>
          <w:szCs w:val="24"/>
        </w:rPr>
        <w:t>.....(zi/lună/an), organizată de Primăria Municipiului Brașov (denumirea autorităţii contractante), declar pe propria răspundere că nu sunt în situaţiile prevăzute în art. 167 din Legea 98/216 privind achiziţiile publice.</w:t>
      </w:r>
    </w:p>
    <w:p w14:paraId="6D604F4F" w14:textId="77777777" w:rsidR="008A629D" w:rsidRPr="004403BA" w:rsidRDefault="008A629D" w:rsidP="008A629D">
      <w:pPr>
        <w:spacing w:after="120" w:line="100" w:lineRule="atLeast"/>
        <w:jc w:val="both"/>
        <w:rPr>
          <w:color w:val="00000A"/>
          <w:sz w:val="24"/>
          <w:szCs w:val="24"/>
        </w:rPr>
      </w:pPr>
      <w:r w:rsidRPr="004403BA">
        <w:rPr>
          <w:color w:val="00000A"/>
          <w:sz w:val="24"/>
          <w:szCs w:val="24"/>
        </w:rPr>
        <w:t xml:space="preserve">  </w:t>
      </w:r>
      <w:r w:rsidRPr="004403BA">
        <w:rPr>
          <w:i/>
          <w:iCs/>
          <w:color w:val="00000A"/>
          <w:sz w:val="24"/>
          <w:szCs w:val="24"/>
        </w:rPr>
        <w:t>ART. 167</w:t>
      </w:r>
    </w:p>
    <w:p w14:paraId="22CF7154" w14:textId="77777777" w:rsidR="008A629D" w:rsidRPr="004403BA" w:rsidRDefault="008A629D" w:rsidP="008A629D">
      <w:pPr>
        <w:spacing w:after="120" w:line="100" w:lineRule="atLeast"/>
        <w:jc w:val="both"/>
        <w:rPr>
          <w:color w:val="00000A"/>
          <w:sz w:val="24"/>
          <w:szCs w:val="24"/>
        </w:rPr>
      </w:pPr>
      <w:r w:rsidRPr="004403BA">
        <w:rPr>
          <w:color w:val="00000A"/>
          <w:sz w:val="24"/>
          <w:szCs w:val="24"/>
        </w:rPr>
        <w:t xml:space="preserve">    </w:t>
      </w:r>
      <w:r w:rsidRPr="004403BA">
        <w:rPr>
          <w:i/>
          <w:iCs/>
          <w:color w:val="00000A"/>
          <w:sz w:val="24"/>
          <w:szCs w:val="24"/>
        </w:rPr>
        <w:t>(1) Autoritatea contractantă exclude din procedura de atribuire a contractului de achiziţie publică/acordului-cadru orice operator economic care se află în oricare dintre următoarele situaţii:</w:t>
      </w:r>
    </w:p>
    <w:p w14:paraId="0B3B5F16" w14:textId="77777777" w:rsidR="008A629D" w:rsidRPr="004403BA" w:rsidRDefault="008A629D" w:rsidP="008A629D">
      <w:pPr>
        <w:spacing w:after="120" w:line="100" w:lineRule="atLeast"/>
        <w:jc w:val="both"/>
        <w:rPr>
          <w:color w:val="00000A"/>
          <w:sz w:val="24"/>
          <w:szCs w:val="24"/>
        </w:rPr>
      </w:pPr>
      <w:r w:rsidRPr="004403BA">
        <w:rPr>
          <w:color w:val="00000A"/>
          <w:sz w:val="24"/>
          <w:szCs w:val="24"/>
        </w:rPr>
        <w:t xml:space="preserve">    </w:t>
      </w:r>
      <w:r w:rsidRPr="004403BA">
        <w:rPr>
          <w:i/>
          <w:iCs/>
          <w:color w:val="00000A"/>
          <w:sz w:val="24"/>
          <w:szCs w:val="24"/>
        </w:rPr>
        <w:t>a) a încălcat obligaţiile stabilite potrivit art. 51, iar autoritatea contractantă poate demonstra acest lucru prin orice mijloc de probă adecvat, cum ar fi decizii ale autorităţilor competente prin care se constată încălcarea acestor obligaţii;</w:t>
      </w:r>
    </w:p>
    <w:p w14:paraId="7FBB91F9" w14:textId="77777777" w:rsidR="008A629D" w:rsidRPr="004403BA" w:rsidRDefault="008A629D" w:rsidP="008A629D">
      <w:pPr>
        <w:spacing w:after="120" w:line="100" w:lineRule="atLeast"/>
        <w:jc w:val="both"/>
        <w:rPr>
          <w:color w:val="00000A"/>
          <w:sz w:val="24"/>
          <w:szCs w:val="24"/>
        </w:rPr>
      </w:pPr>
      <w:r w:rsidRPr="004403BA">
        <w:rPr>
          <w:color w:val="00000A"/>
          <w:sz w:val="24"/>
          <w:szCs w:val="24"/>
        </w:rPr>
        <w:t xml:space="preserve">    </w:t>
      </w:r>
      <w:r w:rsidRPr="004403BA">
        <w:rPr>
          <w:i/>
          <w:iCs/>
          <w:color w:val="00000A"/>
          <w:sz w:val="24"/>
          <w:szCs w:val="24"/>
        </w:rPr>
        <w:t>b) se află în procedura insolvenţei sau în lichidare, în supraveghere judiciară sau în încetarea activităţii;</w:t>
      </w:r>
    </w:p>
    <w:p w14:paraId="59DC0C7E" w14:textId="77777777" w:rsidR="008A629D" w:rsidRPr="004403BA" w:rsidRDefault="008A629D" w:rsidP="008A629D">
      <w:pPr>
        <w:spacing w:after="120" w:line="100" w:lineRule="atLeast"/>
        <w:jc w:val="both"/>
        <w:rPr>
          <w:color w:val="00000A"/>
          <w:sz w:val="24"/>
          <w:szCs w:val="24"/>
        </w:rPr>
      </w:pPr>
      <w:r w:rsidRPr="004403BA">
        <w:rPr>
          <w:color w:val="00000A"/>
          <w:sz w:val="24"/>
          <w:szCs w:val="24"/>
        </w:rPr>
        <w:t xml:space="preserve">    </w:t>
      </w:r>
      <w:r w:rsidRPr="004403BA">
        <w:rPr>
          <w:i/>
          <w:iCs/>
          <w:color w:val="00000A"/>
          <w:sz w:val="24"/>
          <w:szCs w:val="24"/>
        </w:rPr>
        <w:t>c) a comis o abatere profesională gravă care îi pune în discuţie integritatea, iar autoritatea contractantă poate demonstra acest lucru prin orice mijloc de probă adecvat, cum ar fi o decizie a unei instanţe judecătoreşti sau a unei autorităţi administrative;</w:t>
      </w:r>
    </w:p>
    <w:p w14:paraId="69D83488" w14:textId="77777777" w:rsidR="008A629D" w:rsidRPr="004403BA" w:rsidRDefault="008A629D" w:rsidP="008A629D">
      <w:pPr>
        <w:spacing w:after="120" w:line="100" w:lineRule="atLeast"/>
        <w:jc w:val="both"/>
        <w:rPr>
          <w:color w:val="00000A"/>
          <w:sz w:val="24"/>
          <w:szCs w:val="24"/>
        </w:rPr>
      </w:pPr>
      <w:r w:rsidRPr="004403BA">
        <w:rPr>
          <w:color w:val="00000A"/>
          <w:sz w:val="24"/>
          <w:szCs w:val="24"/>
        </w:rPr>
        <w:t xml:space="preserve">    </w:t>
      </w:r>
      <w:r w:rsidRPr="004403BA">
        <w:rPr>
          <w:i/>
          <w:iCs/>
          <w:color w:val="00000A"/>
          <w:sz w:val="24"/>
          <w:szCs w:val="24"/>
        </w:rPr>
        <w:t>d) autoritatea contractantă are suficiente indicii rezonabile/informaţii concrete pentru a considera că operatorul economic a încheiat cu alţi operatori economici acorduri care vizează denaturarea concurenţei în cadrul sau în legătură cu procedura în cauză;</w:t>
      </w:r>
    </w:p>
    <w:p w14:paraId="266441CA" w14:textId="77777777" w:rsidR="008A629D" w:rsidRPr="004403BA" w:rsidRDefault="008A629D" w:rsidP="008A629D">
      <w:pPr>
        <w:spacing w:after="120" w:line="100" w:lineRule="atLeast"/>
        <w:jc w:val="both"/>
        <w:rPr>
          <w:color w:val="00000A"/>
          <w:sz w:val="24"/>
          <w:szCs w:val="24"/>
        </w:rPr>
      </w:pPr>
      <w:r w:rsidRPr="004403BA">
        <w:rPr>
          <w:color w:val="00000A"/>
          <w:sz w:val="24"/>
          <w:szCs w:val="24"/>
        </w:rPr>
        <w:t xml:space="preserve">    </w:t>
      </w:r>
      <w:r w:rsidRPr="004403BA">
        <w:rPr>
          <w:i/>
          <w:iCs/>
          <w:color w:val="00000A"/>
          <w:sz w:val="24"/>
          <w:szCs w:val="24"/>
        </w:rPr>
        <w:t>e) se află într-o situaţie de conflict de interese în cadrul sau în legătură cu procedura în cauză, iar această situaţie nu poate fi remediată în mod efectiv prin alte măsuri mai puţin severe;</w:t>
      </w:r>
    </w:p>
    <w:p w14:paraId="6F3CA9F0" w14:textId="77777777" w:rsidR="008A629D" w:rsidRPr="004403BA" w:rsidRDefault="008A629D" w:rsidP="008A629D">
      <w:pPr>
        <w:spacing w:after="120" w:line="100" w:lineRule="atLeast"/>
        <w:jc w:val="both"/>
        <w:rPr>
          <w:color w:val="00000A"/>
          <w:sz w:val="24"/>
          <w:szCs w:val="24"/>
        </w:rPr>
      </w:pPr>
      <w:r w:rsidRPr="004403BA">
        <w:rPr>
          <w:color w:val="00000A"/>
          <w:sz w:val="24"/>
          <w:szCs w:val="24"/>
        </w:rPr>
        <w:t xml:space="preserve">    </w:t>
      </w:r>
      <w:r w:rsidRPr="004403BA">
        <w:rPr>
          <w:i/>
          <w:iCs/>
          <w:color w:val="00000A"/>
          <w:sz w:val="24"/>
          <w:szCs w:val="24"/>
        </w:rPr>
        <w:t>f) participarea anterioară a operatorului economic la pregătirea procedurii de atribuire a condus la o distorsionare a concurenţei, iar această situaţie nu poate fi remediată prin alte măsuri mai puţin severe;</w:t>
      </w:r>
    </w:p>
    <w:p w14:paraId="055047F0" w14:textId="77777777" w:rsidR="008A629D" w:rsidRPr="004403BA" w:rsidRDefault="008A629D" w:rsidP="008A629D">
      <w:pPr>
        <w:spacing w:after="120" w:line="100" w:lineRule="atLeast"/>
        <w:jc w:val="both"/>
        <w:rPr>
          <w:color w:val="00000A"/>
          <w:sz w:val="24"/>
          <w:szCs w:val="24"/>
        </w:rPr>
      </w:pPr>
      <w:r w:rsidRPr="004403BA">
        <w:rPr>
          <w:color w:val="00000A"/>
          <w:sz w:val="24"/>
          <w:szCs w:val="24"/>
        </w:rPr>
        <w:t xml:space="preserve">    </w:t>
      </w:r>
      <w:r w:rsidRPr="004403BA">
        <w:rPr>
          <w:i/>
          <w:iCs/>
          <w:color w:val="00000A"/>
          <w:sz w:val="24"/>
          <w:szCs w:val="24"/>
        </w:rPr>
        <w:t xml:space="preserve">g) operatorul economic şi-a încălcat în mod grav sau repetat obligaţiile principale ce-i reveneau în cadrul unui contract de achiziţii publice, al unui contract de achiziţii sectoriale sau al unui contract de </w:t>
      </w:r>
      <w:r w:rsidRPr="004403BA">
        <w:rPr>
          <w:i/>
          <w:iCs/>
          <w:color w:val="00000A"/>
          <w:sz w:val="24"/>
          <w:szCs w:val="24"/>
        </w:rPr>
        <w:lastRenderedPageBreak/>
        <w:t>concesiune încheiate anterior, iar aceste încălcări au dus la încetarea anticipată a respectivului contract, plata de daune-interese sau alte sancţiuni comparabile;</w:t>
      </w:r>
    </w:p>
    <w:p w14:paraId="73E47D74" w14:textId="77777777" w:rsidR="008A629D" w:rsidRPr="004403BA" w:rsidRDefault="008A629D" w:rsidP="008A629D">
      <w:pPr>
        <w:spacing w:after="120" w:line="100" w:lineRule="atLeast"/>
        <w:jc w:val="both"/>
        <w:rPr>
          <w:color w:val="00000A"/>
          <w:sz w:val="24"/>
          <w:szCs w:val="24"/>
        </w:rPr>
      </w:pPr>
      <w:r w:rsidRPr="004403BA">
        <w:rPr>
          <w:color w:val="00000A"/>
          <w:sz w:val="24"/>
          <w:szCs w:val="24"/>
        </w:rPr>
        <w:t xml:space="preserve">    </w:t>
      </w:r>
      <w:r w:rsidRPr="004403BA">
        <w:rPr>
          <w:i/>
          <w:iCs/>
          <w:color w:val="00000A"/>
          <w:sz w:val="24"/>
          <w:szCs w:val="24"/>
        </w:rPr>
        <w:t>h) operatorul economic s-a făcut vinovat de declaraţii false în conţinutul informaţiilor transmise la solicitarea autorităţii contractante în scopul verificării absenţei motivelor de excludere sau al îndeplinirii criteriilor de calificare şi selecţie, nu a prezentat aceste informaţii sau nu este în măsură să prezinte documentele justificative solicitate;</w:t>
      </w:r>
    </w:p>
    <w:p w14:paraId="1FADBEFB" w14:textId="77777777" w:rsidR="008A629D" w:rsidRPr="004403BA" w:rsidRDefault="008A629D" w:rsidP="008A629D">
      <w:pPr>
        <w:spacing w:after="120" w:line="100" w:lineRule="atLeast"/>
        <w:jc w:val="both"/>
        <w:rPr>
          <w:color w:val="00000A"/>
          <w:sz w:val="24"/>
          <w:szCs w:val="24"/>
        </w:rPr>
      </w:pPr>
      <w:r w:rsidRPr="004403BA">
        <w:rPr>
          <w:color w:val="00000A"/>
          <w:sz w:val="24"/>
          <w:szCs w:val="24"/>
        </w:rPr>
        <w:t xml:space="preserve">    </w:t>
      </w:r>
      <w:r w:rsidRPr="004403BA">
        <w:rPr>
          <w:i/>
          <w:iCs/>
          <w:color w:val="00000A"/>
          <w:sz w:val="24"/>
          <w:szCs w:val="24"/>
        </w:rPr>
        <w:t>i) operatorul economic a încercat să influenţeze în mod nelegal procesul decizional al autorităţii contractante, să obţină informaţii confidenţiale care i-ar putea conferi avantaje nejustificate în cadrul procedurii de atribuire sau a furnizat din neglijenţă informaţii eronate care pot avea o influenţă semnificativă asupra deciziilor autorităţii contractante privind excluderea din procedura de atribuire a respectivului operator economic, selectarea acestuia sau atribuirea contractului de achiziţie publică/acordului-cadru către respectivul operator economic.</w:t>
      </w:r>
    </w:p>
    <w:p w14:paraId="67847621" w14:textId="77777777" w:rsidR="008A629D" w:rsidRPr="004403BA" w:rsidRDefault="008A629D" w:rsidP="008A629D">
      <w:pPr>
        <w:spacing w:after="120" w:line="100" w:lineRule="atLeast"/>
        <w:jc w:val="both"/>
        <w:rPr>
          <w:color w:val="00000A"/>
          <w:sz w:val="24"/>
          <w:szCs w:val="24"/>
        </w:rPr>
      </w:pPr>
      <w:r w:rsidRPr="004403BA">
        <w:rPr>
          <w:color w:val="00000A"/>
          <w:sz w:val="24"/>
          <w:szCs w:val="24"/>
        </w:rPr>
        <w:t xml:space="preserve">    </w:t>
      </w:r>
      <w:r w:rsidRPr="004403BA">
        <w:rPr>
          <w:i/>
          <w:iCs/>
          <w:color w:val="00000A"/>
          <w:sz w:val="24"/>
          <w:szCs w:val="24"/>
        </w:rPr>
        <w:t>(2) Prin excepţie de la dispoziţiile alin. (1) lit. b), autoritatea contractantă nu exclude din procedura de atribuire un operator economic împotriva căruia s-a deschis procedura generală de insolvenţă atunci când, pe baza informaţiilor şi/sau documentelor prezentate de operatorul economic în cauză, stabileşte că acesta are capacitatea de a executa contractul de achiziţie publică/acordul-cadru. Aceasta presupune că respectivul operator economic se află fie în faza de observaţie şi a adoptat măsurile necesare pentru a întocmi un plan de reorganizare fezabil, ce permite continuarea, de o manieră sustenabilă, a activităţii curente, fie este în cadrul fazei de reorganizare judiciară şi respectă integral graficul de implementare a planului de reorganizare aprobat de instanţă.</w:t>
      </w:r>
    </w:p>
    <w:p w14:paraId="5FB4ACBF" w14:textId="77777777" w:rsidR="008A629D" w:rsidRPr="004403BA" w:rsidRDefault="008A629D" w:rsidP="008A629D">
      <w:pPr>
        <w:spacing w:after="120" w:line="100" w:lineRule="atLeast"/>
        <w:jc w:val="both"/>
        <w:rPr>
          <w:color w:val="00000A"/>
          <w:sz w:val="24"/>
          <w:szCs w:val="24"/>
        </w:rPr>
      </w:pPr>
      <w:r w:rsidRPr="004403BA">
        <w:rPr>
          <w:color w:val="00000A"/>
          <w:sz w:val="24"/>
          <w:szCs w:val="24"/>
        </w:rPr>
        <w:t xml:space="preserve">    </w:t>
      </w:r>
      <w:r w:rsidRPr="004403BA">
        <w:rPr>
          <w:i/>
          <w:iCs/>
          <w:color w:val="00000A"/>
          <w:sz w:val="24"/>
          <w:szCs w:val="24"/>
        </w:rPr>
        <w:t>(3) În sensul dispoziţiilor alin. (1) lit. c), prin abatere profesională gravă se înţelege orice abatere comisă de operatorul economic care afectează reputaţia profesională a acestuia, cum ar fi încălcări ale regulilor de concurenţă de tip cartel care vizează trucarea licitaţiilor sau încălcări ale drepturilor de proprietate intelectuală, săvârşită cu intenţie sau din culpă gravă.</w:t>
      </w:r>
    </w:p>
    <w:p w14:paraId="315416A5" w14:textId="77777777" w:rsidR="008A629D" w:rsidRPr="004403BA" w:rsidRDefault="008A629D" w:rsidP="008A629D">
      <w:pPr>
        <w:spacing w:after="120" w:line="100" w:lineRule="atLeast"/>
        <w:jc w:val="both"/>
        <w:rPr>
          <w:color w:val="00000A"/>
          <w:sz w:val="24"/>
          <w:szCs w:val="24"/>
        </w:rPr>
      </w:pPr>
      <w:r w:rsidRPr="004403BA">
        <w:rPr>
          <w:color w:val="00000A"/>
          <w:sz w:val="24"/>
          <w:szCs w:val="24"/>
        </w:rPr>
        <w:t xml:space="preserve">    </w:t>
      </w:r>
      <w:r w:rsidRPr="004403BA">
        <w:rPr>
          <w:i/>
          <w:iCs/>
          <w:color w:val="00000A"/>
          <w:sz w:val="24"/>
          <w:szCs w:val="24"/>
        </w:rPr>
        <w:t>(4) Dispoziţiile alin. (1) lit. c) sunt aplicabile şi în situaţia în care operatorul economic sau una dintre persoanele prevăzute la art. 164 alin. (2) este supusă unei proceduri judiciare de investigaţie în legătură cu săvârşirea uneia/unora dintre faptele prevăzute la art. 164 alin. (1).</w:t>
      </w:r>
    </w:p>
    <w:p w14:paraId="01F58A11" w14:textId="77777777" w:rsidR="008A629D" w:rsidRPr="004403BA" w:rsidRDefault="008A629D" w:rsidP="008A629D">
      <w:pPr>
        <w:spacing w:after="120" w:line="100" w:lineRule="atLeast"/>
        <w:jc w:val="both"/>
        <w:rPr>
          <w:color w:val="00000A"/>
          <w:sz w:val="24"/>
          <w:szCs w:val="24"/>
        </w:rPr>
      </w:pPr>
      <w:r w:rsidRPr="004403BA">
        <w:rPr>
          <w:color w:val="00000A"/>
          <w:sz w:val="24"/>
          <w:szCs w:val="24"/>
        </w:rPr>
        <w:t xml:space="preserve">    </w:t>
      </w:r>
      <w:r w:rsidRPr="004403BA">
        <w:rPr>
          <w:i/>
          <w:iCs/>
          <w:color w:val="00000A"/>
          <w:sz w:val="24"/>
          <w:szCs w:val="24"/>
        </w:rPr>
        <w:t>(5) În sensul dispoziţiilor alin. (1) lit. d) se consideră că autoritatea contractantă are suficiente indicii plauzibile pentru a considera că operatorul economic a încheiat cu alţi operatori economici acorduri care vizează denaturarea concurenţei în cadrul sau în legătură cu procedura în cauză în următoarele situaţii, reglementate cu titlu exemplificativ:</w:t>
      </w:r>
    </w:p>
    <w:p w14:paraId="43BE64A6" w14:textId="77777777" w:rsidR="008A629D" w:rsidRPr="004403BA" w:rsidRDefault="008A629D" w:rsidP="008A629D">
      <w:pPr>
        <w:spacing w:after="120" w:line="100" w:lineRule="atLeast"/>
        <w:jc w:val="both"/>
        <w:rPr>
          <w:color w:val="00000A"/>
          <w:sz w:val="24"/>
          <w:szCs w:val="24"/>
        </w:rPr>
      </w:pPr>
      <w:r w:rsidRPr="004403BA">
        <w:rPr>
          <w:color w:val="00000A"/>
          <w:sz w:val="24"/>
          <w:szCs w:val="24"/>
        </w:rPr>
        <w:t xml:space="preserve">    </w:t>
      </w:r>
      <w:r w:rsidRPr="004403BA">
        <w:rPr>
          <w:i/>
          <w:iCs/>
          <w:color w:val="00000A"/>
          <w:sz w:val="24"/>
          <w:szCs w:val="24"/>
        </w:rPr>
        <w:t>a) ofertele sau solicitările de participare transmise de 2 sau mai mulţi operatori economici participanţi la procedura de atribuire prezintă asemănări semnificative din punct de vedere al conţinutului documentelor nestandardizate potrivit documentaţiei de atribuire;</w:t>
      </w:r>
    </w:p>
    <w:p w14:paraId="7A28102A" w14:textId="77777777" w:rsidR="008A629D" w:rsidRPr="004403BA" w:rsidRDefault="008A629D" w:rsidP="008A629D">
      <w:pPr>
        <w:spacing w:after="120" w:line="100" w:lineRule="atLeast"/>
        <w:jc w:val="both"/>
        <w:rPr>
          <w:color w:val="00000A"/>
          <w:sz w:val="24"/>
          <w:szCs w:val="24"/>
        </w:rPr>
      </w:pPr>
      <w:r w:rsidRPr="004403BA">
        <w:rPr>
          <w:color w:val="00000A"/>
          <w:sz w:val="24"/>
          <w:szCs w:val="24"/>
        </w:rPr>
        <w:t xml:space="preserve">    </w:t>
      </w:r>
      <w:r w:rsidRPr="004403BA">
        <w:rPr>
          <w:i/>
          <w:iCs/>
          <w:color w:val="00000A"/>
          <w:sz w:val="24"/>
          <w:szCs w:val="24"/>
        </w:rPr>
        <w:t>b) în cadrul organelor de conducere a 2 sau mai multor operatori economici participanţi la procedura de atribuire se regăsesc aceleaşi persoane sau persoane care sunt soţ/soţie, rudă sau afin până la gradul al doilea inclusiv ori care au interese comune de natură personală, financiară sau economică sau de orice altă natură;</w:t>
      </w:r>
    </w:p>
    <w:p w14:paraId="6E01269F" w14:textId="77777777" w:rsidR="008A629D" w:rsidRPr="004403BA" w:rsidRDefault="008A629D" w:rsidP="008A629D">
      <w:pPr>
        <w:spacing w:after="120" w:line="100" w:lineRule="atLeast"/>
        <w:jc w:val="both"/>
        <w:rPr>
          <w:color w:val="00000A"/>
          <w:sz w:val="24"/>
          <w:szCs w:val="24"/>
        </w:rPr>
      </w:pPr>
      <w:r w:rsidRPr="004403BA">
        <w:rPr>
          <w:color w:val="00000A"/>
          <w:sz w:val="24"/>
          <w:szCs w:val="24"/>
        </w:rPr>
        <w:t xml:space="preserve">    </w:t>
      </w:r>
      <w:r w:rsidRPr="004403BA">
        <w:rPr>
          <w:i/>
          <w:iCs/>
          <w:color w:val="00000A"/>
          <w:sz w:val="24"/>
          <w:szCs w:val="24"/>
        </w:rPr>
        <w:t>c) un ofertant/candidat a depus două sau mai multe oferte/solicitări de participare, atât individual cât şi în comun cu alţi operatori economici sau doar în comun cu alţi operatori economici;</w:t>
      </w:r>
    </w:p>
    <w:p w14:paraId="3D339C45" w14:textId="77777777" w:rsidR="008A629D" w:rsidRPr="004403BA" w:rsidRDefault="008A629D" w:rsidP="008A629D">
      <w:pPr>
        <w:spacing w:after="120" w:line="100" w:lineRule="atLeast"/>
        <w:jc w:val="both"/>
        <w:rPr>
          <w:color w:val="00000A"/>
          <w:sz w:val="24"/>
          <w:szCs w:val="24"/>
        </w:rPr>
      </w:pPr>
      <w:r w:rsidRPr="004403BA">
        <w:rPr>
          <w:color w:val="00000A"/>
          <w:sz w:val="24"/>
          <w:szCs w:val="24"/>
        </w:rPr>
        <w:t xml:space="preserve">    </w:t>
      </w:r>
      <w:r w:rsidRPr="004403BA">
        <w:rPr>
          <w:i/>
          <w:iCs/>
          <w:color w:val="00000A"/>
          <w:sz w:val="24"/>
          <w:szCs w:val="24"/>
        </w:rPr>
        <w:t>d) un ofertant/candidat a depus ofertă/solicitare de participare individuală/în comun cu alţi operatori economici şi este nominalizat ca subcontractant în cadrul unei alte oferte/solicitări de participare.</w:t>
      </w:r>
    </w:p>
    <w:p w14:paraId="7FFEDC4D" w14:textId="77777777" w:rsidR="008A629D" w:rsidRPr="004403BA" w:rsidRDefault="008A629D" w:rsidP="008A629D">
      <w:pPr>
        <w:spacing w:after="120" w:line="100" w:lineRule="atLeast"/>
        <w:jc w:val="both"/>
        <w:rPr>
          <w:color w:val="00000A"/>
          <w:sz w:val="24"/>
          <w:szCs w:val="24"/>
        </w:rPr>
      </w:pPr>
      <w:r w:rsidRPr="004403BA">
        <w:rPr>
          <w:color w:val="00000A"/>
          <w:sz w:val="24"/>
          <w:szCs w:val="24"/>
        </w:rPr>
        <w:t xml:space="preserve">    </w:t>
      </w:r>
      <w:r w:rsidRPr="004403BA">
        <w:rPr>
          <w:i/>
          <w:iCs/>
          <w:color w:val="00000A"/>
          <w:sz w:val="24"/>
          <w:szCs w:val="24"/>
        </w:rPr>
        <w:t>(6) Înainte de excluderea unui operator economic în temeiul alin. (1) lit. d), autoritatea contractantă solicită în scris Consiliului Concurenţei punctul de vedere cu privire la indiciile identificate care vizează denaturarea concurenţei în cadrul sau în legătură cu procedura de atribuire în cauză, pe care acesta îl va înainta în termen de maximum 15 zile.</w:t>
      </w:r>
    </w:p>
    <w:p w14:paraId="6F5682FC" w14:textId="77777777" w:rsidR="008A629D" w:rsidRPr="004403BA" w:rsidRDefault="008A629D" w:rsidP="008A629D">
      <w:pPr>
        <w:spacing w:after="120" w:line="100" w:lineRule="atLeast"/>
        <w:jc w:val="both"/>
        <w:rPr>
          <w:color w:val="00000A"/>
          <w:sz w:val="24"/>
          <w:szCs w:val="24"/>
        </w:rPr>
      </w:pPr>
      <w:r w:rsidRPr="004403BA">
        <w:rPr>
          <w:color w:val="00000A"/>
          <w:sz w:val="24"/>
          <w:szCs w:val="24"/>
        </w:rPr>
        <w:lastRenderedPageBreak/>
        <w:t xml:space="preserve">    </w:t>
      </w:r>
      <w:r w:rsidRPr="004403BA">
        <w:rPr>
          <w:i/>
          <w:iCs/>
          <w:color w:val="00000A"/>
          <w:sz w:val="24"/>
          <w:szCs w:val="24"/>
        </w:rPr>
        <w:t>(7) Autoritatea contractantă are obligaţia furnizării tuturor informaţiilor solicitate de Consiliul Concurenţei, în vederea formulării punctului de vedere, conform dispoziţiilor alin. (6).</w:t>
      </w:r>
    </w:p>
    <w:p w14:paraId="64EBF80D" w14:textId="77777777" w:rsidR="008A629D" w:rsidRPr="004403BA" w:rsidRDefault="008A629D" w:rsidP="008A629D">
      <w:pPr>
        <w:spacing w:after="120" w:line="100" w:lineRule="atLeast"/>
        <w:jc w:val="both"/>
        <w:rPr>
          <w:color w:val="00000A"/>
          <w:sz w:val="24"/>
          <w:szCs w:val="24"/>
        </w:rPr>
      </w:pPr>
      <w:r w:rsidRPr="004403BA">
        <w:rPr>
          <w:color w:val="00000A"/>
          <w:sz w:val="24"/>
          <w:szCs w:val="24"/>
        </w:rPr>
        <w:t xml:space="preserve">    </w:t>
      </w:r>
      <w:r w:rsidRPr="004403BA">
        <w:rPr>
          <w:i/>
          <w:iCs/>
          <w:color w:val="00000A"/>
          <w:sz w:val="24"/>
          <w:szCs w:val="24"/>
        </w:rPr>
        <w:t>(8) În sensul dispoziţiilor alin. (1) lit. g) se consideră încălcări grave ale obligaţiilor contractuale, cu titlu exemplificativ, neexecutarea contractului, livrarea/prestarea/executarea unor produse/servicii/lucrări care prezintă neconformităţi majore care le fac improprii utilizării conform destinaţiei prevăzute în contract.</w:t>
      </w:r>
      <w:r w:rsidRPr="004403BA">
        <w:rPr>
          <w:color w:val="00000A"/>
          <w:sz w:val="24"/>
          <w:szCs w:val="24"/>
        </w:rPr>
        <w:t> </w:t>
      </w:r>
    </w:p>
    <w:p w14:paraId="4B980A53" w14:textId="77777777" w:rsidR="008A629D" w:rsidRPr="004403BA" w:rsidRDefault="008A629D" w:rsidP="008A629D">
      <w:pPr>
        <w:spacing w:after="120" w:line="100" w:lineRule="atLeast"/>
        <w:ind w:firstLine="600"/>
        <w:jc w:val="both"/>
        <w:rPr>
          <w:color w:val="00000A"/>
          <w:sz w:val="24"/>
          <w:szCs w:val="24"/>
        </w:rPr>
      </w:pPr>
      <w:r w:rsidRPr="004403BA">
        <w:rPr>
          <w:color w:val="00000A"/>
          <w:sz w:val="24"/>
          <w:szCs w:val="24"/>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22D0F8CE" w14:textId="77777777" w:rsidR="008A629D" w:rsidRPr="004403BA" w:rsidRDefault="008A629D" w:rsidP="008A629D">
      <w:pPr>
        <w:spacing w:after="120" w:line="100" w:lineRule="atLeast"/>
        <w:jc w:val="both"/>
        <w:rPr>
          <w:color w:val="00000A"/>
          <w:sz w:val="24"/>
          <w:szCs w:val="24"/>
        </w:rPr>
      </w:pPr>
      <w:r w:rsidRPr="004403BA">
        <w:rPr>
          <w:color w:val="00000A"/>
          <w:sz w:val="24"/>
          <w:szCs w:val="24"/>
        </w:rPr>
        <w:t>Înţeleg că în cazul în care această declaraţie nu este conformă cu realitatea sunt posibil de încălcarea prevederilor legislaţiei penale privind falsul în declaraţii. </w:t>
      </w:r>
    </w:p>
    <w:p w14:paraId="4B345E14" w14:textId="77777777" w:rsidR="0082778A" w:rsidRPr="004403BA" w:rsidRDefault="0082778A" w:rsidP="008A629D">
      <w:pPr>
        <w:spacing w:after="120" w:line="100" w:lineRule="atLeast"/>
        <w:ind w:firstLine="600"/>
        <w:rPr>
          <w:color w:val="00000A"/>
          <w:sz w:val="24"/>
          <w:szCs w:val="24"/>
        </w:rPr>
      </w:pPr>
    </w:p>
    <w:p w14:paraId="205EAE10" w14:textId="77777777" w:rsidR="0082778A" w:rsidRPr="004403BA" w:rsidRDefault="0082778A" w:rsidP="008A629D">
      <w:pPr>
        <w:spacing w:after="120" w:line="100" w:lineRule="atLeast"/>
        <w:ind w:firstLine="600"/>
        <w:rPr>
          <w:color w:val="00000A"/>
          <w:sz w:val="24"/>
          <w:szCs w:val="24"/>
        </w:rPr>
      </w:pPr>
    </w:p>
    <w:p w14:paraId="45E5CAD5" w14:textId="3309F73D" w:rsidR="008A629D" w:rsidRPr="004403BA" w:rsidRDefault="008A629D" w:rsidP="008A629D">
      <w:pPr>
        <w:spacing w:after="120" w:line="100" w:lineRule="atLeast"/>
        <w:ind w:firstLine="600"/>
        <w:rPr>
          <w:color w:val="00000A"/>
          <w:sz w:val="24"/>
          <w:szCs w:val="24"/>
        </w:rPr>
      </w:pPr>
      <w:r w:rsidRPr="004403BA">
        <w:rPr>
          <w:color w:val="00000A"/>
          <w:sz w:val="24"/>
          <w:szCs w:val="24"/>
        </w:rPr>
        <w:t>Data completării ......................</w:t>
      </w:r>
    </w:p>
    <w:p w14:paraId="1BA3189C" w14:textId="77777777" w:rsidR="008A629D" w:rsidRPr="004403BA" w:rsidRDefault="008A629D" w:rsidP="008A629D">
      <w:pPr>
        <w:pBdr>
          <w:bottom w:val="single" w:sz="12" w:space="1" w:color="auto"/>
        </w:pBdr>
        <w:spacing w:after="120" w:line="100" w:lineRule="atLeast"/>
        <w:jc w:val="center"/>
        <w:rPr>
          <w:color w:val="00000A"/>
          <w:sz w:val="24"/>
          <w:szCs w:val="24"/>
        </w:rPr>
      </w:pPr>
      <w:r w:rsidRPr="004403BA">
        <w:rPr>
          <w:color w:val="00000A"/>
          <w:sz w:val="24"/>
          <w:szCs w:val="24"/>
        </w:rPr>
        <w:t> Candidat /ofertant,</w:t>
      </w:r>
    </w:p>
    <w:p w14:paraId="5793D04D" w14:textId="77777777" w:rsidR="009049CA" w:rsidRPr="004403BA" w:rsidRDefault="009049CA" w:rsidP="008A629D">
      <w:pPr>
        <w:spacing w:after="120" w:line="100" w:lineRule="atLeast"/>
        <w:jc w:val="center"/>
        <w:rPr>
          <w:color w:val="00000A"/>
          <w:sz w:val="24"/>
          <w:szCs w:val="24"/>
        </w:rPr>
      </w:pPr>
    </w:p>
    <w:p w14:paraId="5808072A" w14:textId="77777777" w:rsidR="008A629D" w:rsidRPr="004403BA" w:rsidRDefault="008A629D" w:rsidP="008A629D">
      <w:pPr>
        <w:spacing w:after="120" w:line="100" w:lineRule="atLeast"/>
        <w:jc w:val="center"/>
        <w:rPr>
          <w:i/>
          <w:iCs/>
          <w:color w:val="00000A"/>
          <w:sz w:val="24"/>
          <w:szCs w:val="24"/>
        </w:rPr>
      </w:pPr>
      <w:r w:rsidRPr="004403BA">
        <w:rPr>
          <w:i/>
          <w:iCs/>
          <w:color w:val="00000A"/>
          <w:sz w:val="24"/>
          <w:szCs w:val="24"/>
        </w:rPr>
        <w:t>(semnătura autorizată)</w:t>
      </w:r>
    </w:p>
    <w:p w14:paraId="23132948" w14:textId="77777777" w:rsidR="009049CA" w:rsidRPr="004403BA" w:rsidRDefault="009049CA" w:rsidP="008A629D">
      <w:pPr>
        <w:spacing w:after="120" w:line="100" w:lineRule="atLeast"/>
        <w:jc w:val="center"/>
        <w:rPr>
          <w:i/>
          <w:iCs/>
          <w:color w:val="00000A"/>
          <w:sz w:val="24"/>
          <w:szCs w:val="24"/>
        </w:rPr>
      </w:pPr>
    </w:p>
    <w:p w14:paraId="37BC394E" w14:textId="77777777" w:rsidR="009049CA" w:rsidRPr="004403BA" w:rsidRDefault="009049CA" w:rsidP="008A629D">
      <w:pPr>
        <w:spacing w:after="120" w:line="100" w:lineRule="atLeast"/>
        <w:jc w:val="center"/>
        <w:rPr>
          <w:color w:val="00000A"/>
          <w:sz w:val="24"/>
          <w:szCs w:val="24"/>
        </w:rPr>
      </w:pPr>
    </w:p>
    <w:p w14:paraId="2D30185A" w14:textId="77777777" w:rsidR="009049CA" w:rsidRPr="004403BA" w:rsidRDefault="009049CA" w:rsidP="008A629D">
      <w:pPr>
        <w:spacing w:after="120" w:line="100" w:lineRule="atLeast"/>
        <w:jc w:val="center"/>
        <w:rPr>
          <w:color w:val="00000A"/>
          <w:sz w:val="24"/>
          <w:szCs w:val="24"/>
        </w:rPr>
      </w:pPr>
    </w:p>
    <w:p w14:paraId="408FC23A" w14:textId="77777777" w:rsidR="009049CA" w:rsidRPr="004403BA" w:rsidRDefault="009049CA" w:rsidP="008A629D">
      <w:pPr>
        <w:spacing w:after="120" w:line="100" w:lineRule="atLeast"/>
        <w:jc w:val="center"/>
        <w:rPr>
          <w:color w:val="00000A"/>
          <w:sz w:val="24"/>
          <w:szCs w:val="24"/>
        </w:rPr>
      </w:pPr>
    </w:p>
    <w:p w14:paraId="32CF5064" w14:textId="77777777" w:rsidR="009049CA" w:rsidRPr="004403BA" w:rsidRDefault="009049CA" w:rsidP="008A629D">
      <w:pPr>
        <w:spacing w:after="120" w:line="100" w:lineRule="atLeast"/>
        <w:jc w:val="center"/>
        <w:rPr>
          <w:color w:val="00000A"/>
          <w:sz w:val="24"/>
          <w:szCs w:val="24"/>
        </w:rPr>
      </w:pPr>
    </w:p>
    <w:p w14:paraId="36A7A9DE" w14:textId="77777777" w:rsidR="009049CA" w:rsidRPr="004403BA" w:rsidRDefault="009049CA" w:rsidP="008A629D">
      <w:pPr>
        <w:spacing w:after="120" w:line="100" w:lineRule="atLeast"/>
        <w:jc w:val="center"/>
        <w:rPr>
          <w:color w:val="00000A"/>
          <w:sz w:val="24"/>
          <w:szCs w:val="24"/>
        </w:rPr>
      </w:pPr>
    </w:p>
    <w:p w14:paraId="1847CBEB" w14:textId="77777777" w:rsidR="009049CA" w:rsidRPr="004403BA" w:rsidRDefault="009049CA" w:rsidP="008A629D">
      <w:pPr>
        <w:spacing w:after="120" w:line="100" w:lineRule="atLeast"/>
        <w:jc w:val="center"/>
        <w:rPr>
          <w:color w:val="00000A"/>
          <w:sz w:val="24"/>
          <w:szCs w:val="24"/>
        </w:rPr>
      </w:pPr>
    </w:p>
    <w:p w14:paraId="1EFBF698" w14:textId="77777777" w:rsidR="009049CA" w:rsidRPr="004403BA" w:rsidRDefault="009049CA" w:rsidP="008A629D">
      <w:pPr>
        <w:spacing w:after="120" w:line="100" w:lineRule="atLeast"/>
        <w:jc w:val="center"/>
        <w:rPr>
          <w:color w:val="00000A"/>
          <w:sz w:val="24"/>
          <w:szCs w:val="24"/>
        </w:rPr>
      </w:pPr>
    </w:p>
    <w:p w14:paraId="1D0EFC8C" w14:textId="77777777" w:rsidR="009049CA" w:rsidRDefault="009049CA" w:rsidP="008A629D">
      <w:pPr>
        <w:spacing w:after="120" w:line="100" w:lineRule="atLeast"/>
        <w:jc w:val="center"/>
        <w:rPr>
          <w:color w:val="00000A"/>
          <w:sz w:val="24"/>
          <w:szCs w:val="24"/>
        </w:rPr>
      </w:pPr>
    </w:p>
    <w:p w14:paraId="501BB60A" w14:textId="77777777" w:rsidR="00065958" w:rsidRDefault="00065958" w:rsidP="008A629D">
      <w:pPr>
        <w:spacing w:after="120" w:line="100" w:lineRule="atLeast"/>
        <w:jc w:val="center"/>
        <w:rPr>
          <w:color w:val="00000A"/>
          <w:sz w:val="24"/>
          <w:szCs w:val="24"/>
        </w:rPr>
      </w:pPr>
    </w:p>
    <w:p w14:paraId="33D3C3D7" w14:textId="77777777" w:rsidR="00065958" w:rsidRDefault="00065958" w:rsidP="008A629D">
      <w:pPr>
        <w:spacing w:after="120" w:line="100" w:lineRule="atLeast"/>
        <w:jc w:val="center"/>
        <w:rPr>
          <w:color w:val="00000A"/>
          <w:sz w:val="24"/>
          <w:szCs w:val="24"/>
        </w:rPr>
      </w:pPr>
    </w:p>
    <w:p w14:paraId="2E0CB7B6" w14:textId="77777777" w:rsidR="00065958" w:rsidRDefault="00065958" w:rsidP="008A629D">
      <w:pPr>
        <w:spacing w:after="120" w:line="100" w:lineRule="atLeast"/>
        <w:jc w:val="center"/>
        <w:rPr>
          <w:color w:val="00000A"/>
          <w:sz w:val="24"/>
          <w:szCs w:val="24"/>
        </w:rPr>
      </w:pPr>
    </w:p>
    <w:p w14:paraId="7FA98F5D" w14:textId="77777777" w:rsidR="00065958" w:rsidRDefault="00065958" w:rsidP="008A629D">
      <w:pPr>
        <w:spacing w:after="120" w:line="100" w:lineRule="atLeast"/>
        <w:jc w:val="center"/>
        <w:rPr>
          <w:color w:val="00000A"/>
          <w:sz w:val="24"/>
          <w:szCs w:val="24"/>
        </w:rPr>
      </w:pPr>
    </w:p>
    <w:p w14:paraId="102C8A05" w14:textId="77777777" w:rsidR="00065958" w:rsidRDefault="00065958" w:rsidP="008A629D">
      <w:pPr>
        <w:spacing w:after="120" w:line="100" w:lineRule="atLeast"/>
        <w:jc w:val="center"/>
        <w:rPr>
          <w:color w:val="00000A"/>
          <w:sz w:val="24"/>
          <w:szCs w:val="24"/>
        </w:rPr>
      </w:pPr>
    </w:p>
    <w:p w14:paraId="7BC9EEAE" w14:textId="77777777" w:rsidR="00065958" w:rsidRDefault="00065958" w:rsidP="008A629D">
      <w:pPr>
        <w:spacing w:after="120" w:line="100" w:lineRule="atLeast"/>
        <w:jc w:val="center"/>
        <w:rPr>
          <w:color w:val="00000A"/>
          <w:sz w:val="24"/>
          <w:szCs w:val="24"/>
        </w:rPr>
      </w:pPr>
    </w:p>
    <w:p w14:paraId="19D34254" w14:textId="77777777" w:rsidR="00065958" w:rsidRDefault="00065958" w:rsidP="008A629D">
      <w:pPr>
        <w:spacing w:after="120" w:line="100" w:lineRule="atLeast"/>
        <w:jc w:val="center"/>
        <w:rPr>
          <w:color w:val="00000A"/>
          <w:sz w:val="24"/>
          <w:szCs w:val="24"/>
        </w:rPr>
      </w:pPr>
    </w:p>
    <w:p w14:paraId="33243E2D" w14:textId="77777777" w:rsidR="00065958" w:rsidRDefault="00065958" w:rsidP="008A629D">
      <w:pPr>
        <w:spacing w:after="120" w:line="100" w:lineRule="atLeast"/>
        <w:jc w:val="center"/>
        <w:rPr>
          <w:color w:val="00000A"/>
          <w:sz w:val="24"/>
          <w:szCs w:val="24"/>
        </w:rPr>
      </w:pPr>
    </w:p>
    <w:p w14:paraId="038FD98A" w14:textId="77777777" w:rsidR="00065958" w:rsidRDefault="00065958" w:rsidP="008A629D">
      <w:pPr>
        <w:spacing w:after="120" w:line="100" w:lineRule="atLeast"/>
        <w:jc w:val="center"/>
        <w:rPr>
          <w:color w:val="00000A"/>
          <w:sz w:val="24"/>
          <w:szCs w:val="24"/>
        </w:rPr>
      </w:pPr>
    </w:p>
    <w:p w14:paraId="4EB188C9" w14:textId="77777777" w:rsidR="00065958" w:rsidRDefault="00065958" w:rsidP="008A629D">
      <w:pPr>
        <w:spacing w:after="120" w:line="100" w:lineRule="atLeast"/>
        <w:jc w:val="center"/>
        <w:rPr>
          <w:color w:val="00000A"/>
          <w:sz w:val="24"/>
          <w:szCs w:val="24"/>
        </w:rPr>
      </w:pPr>
    </w:p>
    <w:p w14:paraId="2F11F653" w14:textId="77777777" w:rsidR="00065958" w:rsidRPr="004403BA" w:rsidRDefault="00065958" w:rsidP="008A629D">
      <w:pPr>
        <w:spacing w:after="120" w:line="100" w:lineRule="atLeast"/>
        <w:jc w:val="center"/>
        <w:rPr>
          <w:color w:val="00000A"/>
          <w:sz w:val="24"/>
          <w:szCs w:val="24"/>
        </w:rPr>
      </w:pPr>
    </w:p>
    <w:p w14:paraId="5BCE7D58" w14:textId="77777777" w:rsidR="009049CA" w:rsidRPr="004403BA" w:rsidRDefault="009049CA" w:rsidP="008A629D">
      <w:pPr>
        <w:spacing w:after="120" w:line="100" w:lineRule="atLeast"/>
        <w:jc w:val="center"/>
        <w:rPr>
          <w:color w:val="00000A"/>
          <w:sz w:val="24"/>
          <w:szCs w:val="24"/>
        </w:rPr>
      </w:pPr>
    </w:p>
    <w:p w14:paraId="65CECC59" w14:textId="77777777" w:rsidR="00795542" w:rsidRPr="004403BA" w:rsidRDefault="00795542" w:rsidP="008A629D">
      <w:pPr>
        <w:spacing w:after="120" w:line="100" w:lineRule="atLeast"/>
        <w:jc w:val="center"/>
        <w:rPr>
          <w:color w:val="00000A"/>
          <w:sz w:val="24"/>
          <w:szCs w:val="24"/>
        </w:rPr>
      </w:pPr>
    </w:p>
    <w:p w14:paraId="2AB6175C" w14:textId="77777777" w:rsidR="00795542" w:rsidRPr="004403BA" w:rsidRDefault="00795542" w:rsidP="008A629D">
      <w:pPr>
        <w:spacing w:after="120" w:line="100" w:lineRule="atLeast"/>
        <w:jc w:val="center"/>
        <w:rPr>
          <w:color w:val="00000A"/>
          <w:sz w:val="24"/>
          <w:szCs w:val="24"/>
        </w:rPr>
      </w:pPr>
    </w:p>
    <w:p w14:paraId="4BD65A3F" w14:textId="77777777" w:rsidR="00795542" w:rsidRPr="004403BA" w:rsidRDefault="00795542" w:rsidP="008A629D">
      <w:pPr>
        <w:spacing w:after="120" w:line="100" w:lineRule="atLeast"/>
        <w:jc w:val="center"/>
        <w:rPr>
          <w:color w:val="00000A"/>
          <w:sz w:val="24"/>
          <w:szCs w:val="24"/>
        </w:rPr>
      </w:pPr>
    </w:p>
    <w:p w14:paraId="219A92C2" w14:textId="46A0FCBF" w:rsidR="00FC40F6" w:rsidRPr="004403BA" w:rsidRDefault="00FC40F6" w:rsidP="00FC40F6">
      <w:pPr>
        <w:spacing w:line="276" w:lineRule="auto"/>
        <w:jc w:val="right"/>
        <w:rPr>
          <w:b/>
          <w:sz w:val="24"/>
          <w:szCs w:val="24"/>
        </w:rPr>
      </w:pPr>
      <w:r w:rsidRPr="004403BA">
        <w:rPr>
          <w:b/>
          <w:sz w:val="24"/>
          <w:szCs w:val="24"/>
        </w:rPr>
        <w:t xml:space="preserve">Formularul nr. </w:t>
      </w:r>
      <w:r w:rsidR="00731153" w:rsidRPr="004403BA">
        <w:rPr>
          <w:b/>
          <w:sz w:val="24"/>
          <w:szCs w:val="24"/>
        </w:rPr>
        <w:t>3</w:t>
      </w:r>
    </w:p>
    <w:p w14:paraId="41FCD86C" w14:textId="77777777" w:rsidR="00FC40F6" w:rsidRPr="004403BA" w:rsidRDefault="00FC40F6" w:rsidP="00FC40F6">
      <w:pPr>
        <w:spacing w:line="276" w:lineRule="auto"/>
        <w:jc w:val="right"/>
        <w:rPr>
          <w:b/>
          <w:sz w:val="24"/>
          <w:szCs w:val="24"/>
        </w:rPr>
      </w:pPr>
    </w:p>
    <w:p w14:paraId="1C077516" w14:textId="77777777" w:rsidR="00FC40F6" w:rsidRPr="004403BA" w:rsidRDefault="00FC40F6" w:rsidP="00FC40F6">
      <w:pPr>
        <w:autoSpaceDE w:val="0"/>
        <w:autoSpaceDN w:val="0"/>
        <w:adjustRightInd w:val="0"/>
        <w:rPr>
          <w:b/>
          <w:bCs/>
          <w:sz w:val="24"/>
          <w:szCs w:val="24"/>
        </w:rPr>
      </w:pPr>
      <w:r w:rsidRPr="004403BA">
        <w:rPr>
          <w:b/>
          <w:bCs/>
          <w:sz w:val="24"/>
          <w:szCs w:val="24"/>
        </w:rPr>
        <w:t>OFERTANT</w:t>
      </w:r>
    </w:p>
    <w:p w14:paraId="65239C44" w14:textId="77777777" w:rsidR="00FC40F6" w:rsidRPr="004403BA" w:rsidRDefault="00FC40F6" w:rsidP="00FC40F6">
      <w:pPr>
        <w:autoSpaceDE w:val="0"/>
        <w:autoSpaceDN w:val="0"/>
        <w:adjustRightInd w:val="0"/>
        <w:rPr>
          <w:sz w:val="24"/>
          <w:szCs w:val="24"/>
        </w:rPr>
      </w:pPr>
      <w:r w:rsidRPr="004403BA">
        <w:rPr>
          <w:sz w:val="24"/>
          <w:szCs w:val="24"/>
        </w:rPr>
        <w:t>________________________________________</w:t>
      </w:r>
    </w:p>
    <w:p w14:paraId="222EBD4A" w14:textId="77777777" w:rsidR="00FC40F6" w:rsidRPr="004403BA" w:rsidRDefault="00FC40F6" w:rsidP="00FC40F6">
      <w:pPr>
        <w:autoSpaceDE w:val="0"/>
        <w:autoSpaceDN w:val="0"/>
        <w:adjustRightInd w:val="0"/>
        <w:rPr>
          <w:sz w:val="24"/>
          <w:szCs w:val="24"/>
        </w:rPr>
      </w:pPr>
      <w:r w:rsidRPr="004403BA">
        <w:rPr>
          <w:sz w:val="24"/>
          <w:szCs w:val="24"/>
        </w:rPr>
        <w:t>(</w:t>
      </w:r>
      <w:r w:rsidRPr="004403BA">
        <w:rPr>
          <w:b/>
          <w:bCs/>
          <w:i/>
          <w:iCs/>
          <w:sz w:val="24"/>
          <w:szCs w:val="24"/>
        </w:rPr>
        <w:t>in cazul unei Asocieri, se va completa denumirea intregii Asocieri</w:t>
      </w:r>
      <w:r w:rsidRPr="004403BA">
        <w:rPr>
          <w:sz w:val="24"/>
          <w:szCs w:val="24"/>
        </w:rPr>
        <w:t>)</w:t>
      </w:r>
    </w:p>
    <w:p w14:paraId="76207887" w14:textId="77777777" w:rsidR="00FC40F6" w:rsidRPr="004403BA" w:rsidRDefault="00FC40F6" w:rsidP="00FC40F6">
      <w:pPr>
        <w:autoSpaceDE w:val="0"/>
        <w:autoSpaceDN w:val="0"/>
        <w:adjustRightInd w:val="0"/>
        <w:rPr>
          <w:b/>
          <w:bCs/>
          <w:sz w:val="24"/>
          <w:szCs w:val="24"/>
        </w:rPr>
      </w:pPr>
    </w:p>
    <w:p w14:paraId="56BCB92B" w14:textId="77777777" w:rsidR="00FC40F6" w:rsidRPr="004403BA" w:rsidRDefault="00FC40F6" w:rsidP="00FC40F6">
      <w:pPr>
        <w:autoSpaceDE w:val="0"/>
        <w:autoSpaceDN w:val="0"/>
        <w:adjustRightInd w:val="0"/>
        <w:rPr>
          <w:b/>
          <w:bCs/>
          <w:sz w:val="24"/>
          <w:szCs w:val="24"/>
        </w:rPr>
      </w:pPr>
    </w:p>
    <w:p w14:paraId="211896A4" w14:textId="77777777" w:rsidR="00FC40F6" w:rsidRPr="004403BA" w:rsidRDefault="00FC40F6" w:rsidP="00FC40F6">
      <w:pPr>
        <w:autoSpaceDE w:val="0"/>
        <w:autoSpaceDN w:val="0"/>
        <w:adjustRightInd w:val="0"/>
        <w:jc w:val="both"/>
        <w:rPr>
          <w:b/>
          <w:bCs/>
          <w:sz w:val="24"/>
          <w:szCs w:val="24"/>
        </w:rPr>
      </w:pPr>
      <w:r w:rsidRPr="004403BA">
        <w:rPr>
          <w:b/>
          <w:bCs/>
          <w:sz w:val="24"/>
          <w:szCs w:val="24"/>
        </w:rPr>
        <w:t>Declaratie privind respectarea reglementarilor obligatorii din domeniul mediului, social, al relatiilor de munca si privind respectarea legislatiei de securitate si sanatate in munca</w:t>
      </w:r>
    </w:p>
    <w:p w14:paraId="4757DA42" w14:textId="77777777" w:rsidR="00FC40F6" w:rsidRPr="004403BA" w:rsidRDefault="00FC40F6" w:rsidP="00FC40F6">
      <w:pPr>
        <w:autoSpaceDE w:val="0"/>
        <w:autoSpaceDN w:val="0"/>
        <w:adjustRightInd w:val="0"/>
        <w:jc w:val="both"/>
        <w:rPr>
          <w:b/>
          <w:bCs/>
          <w:sz w:val="24"/>
          <w:szCs w:val="24"/>
        </w:rPr>
      </w:pPr>
    </w:p>
    <w:p w14:paraId="3DF3C12C" w14:textId="77777777" w:rsidR="00795542" w:rsidRPr="004403BA" w:rsidRDefault="00795542" w:rsidP="00FC40F6">
      <w:pPr>
        <w:autoSpaceDE w:val="0"/>
        <w:autoSpaceDN w:val="0"/>
        <w:adjustRightInd w:val="0"/>
        <w:jc w:val="both"/>
        <w:rPr>
          <w:b/>
          <w:bCs/>
          <w:sz w:val="24"/>
          <w:szCs w:val="24"/>
        </w:rPr>
      </w:pPr>
    </w:p>
    <w:p w14:paraId="105CF729" w14:textId="77777777" w:rsidR="00FC40F6" w:rsidRPr="004403BA" w:rsidRDefault="00FC40F6" w:rsidP="00FC40F6">
      <w:pPr>
        <w:autoSpaceDE w:val="0"/>
        <w:autoSpaceDN w:val="0"/>
        <w:adjustRightInd w:val="0"/>
        <w:jc w:val="both"/>
        <w:rPr>
          <w:i/>
          <w:iCs/>
          <w:sz w:val="24"/>
          <w:szCs w:val="24"/>
        </w:rPr>
      </w:pPr>
      <w:r w:rsidRPr="004403BA">
        <w:rPr>
          <w:b/>
          <w:bCs/>
          <w:sz w:val="24"/>
          <w:szCs w:val="24"/>
        </w:rPr>
        <w:t xml:space="preserve">Subsemnatul(a) </w:t>
      </w:r>
      <w:r w:rsidRPr="004403BA">
        <w:rPr>
          <w:sz w:val="24"/>
          <w:szCs w:val="24"/>
        </w:rPr>
        <w:t>(</w:t>
      </w:r>
      <w:r w:rsidRPr="004403BA">
        <w:rPr>
          <w:i/>
          <w:iCs/>
          <w:sz w:val="24"/>
          <w:szCs w:val="24"/>
        </w:rPr>
        <w:t>nume/ prenume</w:t>
      </w:r>
      <w:r w:rsidRPr="004403BA">
        <w:rPr>
          <w:sz w:val="24"/>
          <w:szCs w:val="24"/>
        </w:rPr>
        <w:t>), domiciliat(a) in …………………………………………… (</w:t>
      </w:r>
      <w:r w:rsidRPr="004403BA">
        <w:rPr>
          <w:i/>
          <w:iCs/>
          <w:sz w:val="24"/>
          <w:szCs w:val="24"/>
        </w:rPr>
        <w:t>adresa</w:t>
      </w:r>
    </w:p>
    <w:p w14:paraId="5982A9EC" w14:textId="77777777" w:rsidR="00FC40F6" w:rsidRPr="004403BA" w:rsidRDefault="00FC40F6" w:rsidP="00FC40F6">
      <w:pPr>
        <w:autoSpaceDE w:val="0"/>
        <w:autoSpaceDN w:val="0"/>
        <w:adjustRightInd w:val="0"/>
        <w:jc w:val="both"/>
        <w:rPr>
          <w:sz w:val="24"/>
          <w:szCs w:val="24"/>
        </w:rPr>
      </w:pPr>
      <w:r w:rsidRPr="004403BA">
        <w:rPr>
          <w:i/>
          <w:iCs/>
          <w:sz w:val="24"/>
          <w:szCs w:val="24"/>
        </w:rPr>
        <w:t>de domiciliu</w:t>
      </w:r>
      <w:r w:rsidRPr="004403BA">
        <w:rPr>
          <w:sz w:val="24"/>
          <w:szCs w:val="24"/>
        </w:rPr>
        <w:t>), identificat(a) cu act de identitate (</w:t>
      </w:r>
      <w:r w:rsidRPr="004403BA">
        <w:rPr>
          <w:i/>
          <w:iCs/>
          <w:sz w:val="24"/>
          <w:szCs w:val="24"/>
        </w:rPr>
        <w:t>CI/ Pasaport</w:t>
      </w:r>
      <w:r w:rsidRPr="004403BA">
        <w:rPr>
          <w:sz w:val="24"/>
          <w:szCs w:val="24"/>
        </w:rPr>
        <w:t>), seria ……, nr. ………, eliberat de....................,</w:t>
      </w:r>
    </w:p>
    <w:p w14:paraId="04BDAE43" w14:textId="77777777" w:rsidR="00FC40F6" w:rsidRPr="004403BA" w:rsidRDefault="00FC40F6" w:rsidP="00FC40F6">
      <w:pPr>
        <w:autoSpaceDE w:val="0"/>
        <w:autoSpaceDN w:val="0"/>
        <w:adjustRightInd w:val="0"/>
        <w:jc w:val="both"/>
        <w:rPr>
          <w:b/>
          <w:bCs/>
          <w:sz w:val="24"/>
          <w:szCs w:val="24"/>
        </w:rPr>
      </w:pPr>
      <w:r w:rsidRPr="004403BA">
        <w:rPr>
          <w:sz w:val="24"/>
          <w:szCs w:val="24"/>
        </w:rPr>
        <w:t xml:space="preserve">la data de …………, CNP …………………., </w:t>
      </w:r>
      <w:r w:rsidRPr="004403BA">
        <w:rPr>
          <w:b/>
          <w:bCs/>
          <w:sz w:val="24"/>
          <w:szCs w:val="24"/>
        </w:rPr>
        <w:t xml:space="preserve">in calitate de </w:t>
      </w:r>
      <w:r w:rsidRPr="004403BA">
        <w:rPr>
          <w:i/>
          <w:iCs/>
          <w:sz w:val="24"/>
          <w:szCs w:val="24"/>
        </w:rPr>
        <w:t xml:space="preserve">reprezentant legal/imputernicit </w:t>
      </w:r>
      <w:r w:rsidRPr="004403BA">
        <w:rPr>
          <w:b/>
          <w:bCs/>
          <w:sz w:val="24"/>
          <w:szCs w:val="24"/>
        </w:rPr>
        <w:t>al Ofertantului</w:t>
      </w:r>
    </w:p>
    <w:p w14:paraId="7BD2E68D" w14:textId="77777777" w:rsidR="00FC40F6" w:rsidRPr="004403BA" w:rsidRDefault="00FC40F6" w:rsidP="005A7A93">
      <w:pPr>
        <w:autoSpaceDE w:val="0"/>
        <w:autoSpaceDN w:val="0"/>
        <w:adjustRightInd w:val="0"/>
        <w:jc w:val="both"/>
        <w:rPr>
          <w:sz w:val="24"/>
          <w:szCs w:val="24"/>
        </w:rPr>
      </w:pPr>
      <w:r w:rsidRPr="004403BA">
        <w:rPr>
          <w:sz w:val="24"/>
          <w:szCs w:val="24"/>
        </w:rPr>
        <w:t>……………………………… (</w:t>
      </w:r>
      <w:r w:rsidRPr="004403BA">
        <w:rPr>
          <w:b/>
          <w:bCs/>
          <w:i/>
          <w:iCs/>
          <w:sz w:val="24"/>
          <w:szCs w:val="24"/>
        </w:rPr>
        <w:t>in cazul unei Asocieri, se va completa denumirea intregii Asocieri</w:t>
      </w:r>
      <w:r w:rsidRPr="004403BA">
        <w:rPr>
          <w:sz w:val="24"/>
          <w:szCs w:val="24"/>
        </w:rPr>
        <w:t>) la</w:t>
      </w:r>
    </w:p>
    <w:p w14:paraId="0BB71267" w14:textId="40BE4C2E" w:rsidR="00FC40F6" w:rsidRPr="00EE1AF8" w:rsidRDefault="00FC40F6" w:rsidP="005A7A93">
      <w:pPr>
        <w:snapToGrid w:val="0"/>
        <w:spacing w:line="276" w:lineRule="auto"/>
        <w:jc w:val="both"/>
        <w:rPr>
          <w:b/>
          <w:bCs/>
          <w:color w:val="000000"/>
          <w:sz w:val="22"/>
          <w:szCs w:val="22"/>
        </w:rPr>
      </w:pPr>
      <w:r w:rsidRPr="004403BA">
        <w:rPr>
          <w:sz w:val="24"/>
          <w:szCs w:val="24"/>
        </w:rPr>
        <w:t xml:space="preserve">procedura </w:t>
      </w:r>
      <w:r w:rsidR="00BE1E7C" w:rsidRPr="004403BA">
        <w:rPr>
          <w:sz w:val="24"/>
          <w:szCs w:val="24"/>
        </w:rPr>
        <w:t>proprie</w:t>
      </w:r>
      <w:r w:rsidRPr="004403BA">
        <w:rPr>
          <w:sz w:val="24"/>
          <w:szCs w:val="24"/>
        </w:rPr>
        <w:t xml:space="preserve"> pentru atribuirea contractului </w:t>
      </w:r>
      <w:r w:rsidR="006E1FC7" w:rsidRPr="004403BA">
        <w:rPr>
          <w:bCs/>
          <w:sz w:val="24"/>
          <w:szCs w:val="24"/>
        </w:rPr>
        <w:t>având ca obiect:</w:t>
      </w:r>
      <w:r w:rsidR="006E1FC7" w:rsidRPr="004403BA">
        <w:rPr>
          <w:b/>
          <w:i/>
          <w:iCs/>
          <w:sz w:val="24"/>
          <w:szCs w:val="24"/>
        </w:rPr>
        <w:t xml:space="preserve"> </w:t>
      </w:r>
      <w:r w:rsidR="00065958" w:rsidRPr="004403BA">
        <w:rPr>
          <w:bCs/>
          <w:sz w:val="24"/>
          <w:szCs w:val="24"/>
        </w:rPr>
        <w:t xml:space="preserve">contract </w:t>
      </w:r>
      <w:r w:rsidR="00065958">
        <w:rPr>
          <w:bCs/>
          <w:sz w:val="24"/>
          <w:szCs w:val="24"/>
        </w:rPr>
        <w:t>furnizare:</w:t>
      </w:r>
      <w:r w:rsidR="00065958" w:rsidRPr="00065958">
        <w:rPr>
          <w:i/>
          <w:iCs/>
          <w:sz w:val="24"/>
          <w:szCs w:val="24"/>
        </w:rPr>
        <w:t xml:space="preserve"> </w:t>
      </w:r>
      <w:r w:rsidR="00065958">
        <w:rPr>
          <w:i/>
          <w:iCs/>
          <w:sz w:val="24"/>
          <w:szCs w:val="24"/>
        </w:rPr>
        <w:t>”</w:t>
      </w:r>
      <w:r w:rsidR="00065958" w:rsidRPr="00065958">
        <w:rPr>
          <w:b/>
          <w:bCs/>
          <w:i/>
          <w:iCs/>
          <w:sz w:val="24"/>
          <w:szCs w:val="24"/>
        </w:rPr>
        <w:t xml:space="preserve">LIVRARE ȘI MONTAJ DOTĂRI pentru </w:t>
      </w:r>
      <w:r w:rsidR="00065958" w:rsidRPr="00065958">
        <w:rPr>
          <w:b/>
          <w:bCs/>
          <w:sz w:val="24"/>
          <w:szCs w:val="24"/>
        </w:rPr>
        <w:t>Construire infrastructură educațională grădiniță și amenajări conexe și împrejmuire Str. Ioan V. Socec Nr 4</w:t>
      </w:r>
      <w:r w:rsidR="005A1CA5">
        <w:rPr>
          <w:b/>
          <w:bCs/>
          <w:sz w:val="24"/>
          <w:szCs w:val="24"/>
        </w:rPr>
        <w:t xml:space="preserve"> </w:t>
      </w:r>
      <w:r w:rsidR="00065958" w:rsidRPr="00065958">
        <w:rPr>
          <w:b/>
          <w:bCs/>
          <w:sz w:val="24"/>
          <w:szCs w:val="24"/>
        </w:rPr>
        <w:t>”</w:t>
      </w:r>
      <w:r w:rsidR="005A7A93">
        <w:rPr>
          <w:b/>
          <w:bCs/>
          <w:i/>
          <w:iCs/>
          <w:sz w:val="24"/>
          <w:szCs w:val="24"/>
        </w:rPr>
        <w:t>Loc de joaca si teren de sport”</w:t>
      </w:r>
      <w:r w:rsidR="00065958">
        <w:rPr>
          <w:b/>
          <w:bCs/>
          <w:i/>
          <w:iCs/>
          <w:color w:val="000000"/>
          <w:sz w:val="24"/>
          <w:szCs w:val="24"/>
        </w:rPr>
        <w:t>,</w:t>
      </w:r>
      <w:r w:rsidR="00065958" w:rsidRPr="004403BA">
        <w:rPr>
          <w:color w:val="000000"/>
          <w:sz w:val="24"/>
          <w:szCs w:val="24"/>
        </w:rPr>
        <w:t xml:space="preserve"> </w:t>
      </w:r>
      <w:r w:rsidRPr="004403BA">
        <w:rPr>
          <w:sz w:val="24"/>
          <w:szCs w:val="24"/>
        </w:rPr>
        <w:t>organizată de Primăria Municipiului Brașov, declar pe propria raspundere, ca pe toata durata</w:t>
      </w:r>
      <w:r w:rsidR="00BE1E7C" w:rsidRPr="004403BA">
        <w:rPr>
          <w:sz w:val="24"/>
          <w:szCs w:val="24"/>
        </w:rPr>
        <w:t xml:space="preserve"> </w:t>
      </w:r>
      <w:r w:rsidRPr="004403BA">
        <w:rPr>
          <w:sz w:val="24"/>
          <w:szCs w:val="24"/>
        </w:rPr>
        <w:t>contractului, voi respecta reglementarile obligatorii din domeniul mediului, social si al relatiilor de munca.</w:t>
      </w:r>
    </w:p>
    <w:p w14:paraId="308FC0B4" w14:textId="77777777" w:rsidR="00504696" w:rsidRPr="002B4B5B" w:rsidRDefault="00504696" w:rsidP="005A7A93">
      <w:pPr>
        <w:widowControl w:val="0"/>
        <w:shd w:val="clear" w:color="auto" w:fill="FFFFFF"/>
        <w:suppressAutoHyphens/>
        <w:autoSpaceDE w:val="0"/>
        <w:jc w:val="both"/>
        <w:rPr>
          <w:rFonts w:eastAsia="Times New Roman"/>
          <w:iCs/>
          <w:kern w:val="1"/>
          <w:sz w:val="22"/>
          <w:szCs w:val="22"/>
          <w:lang w:val="it-IT" w:eastAsia="ar-SA"/>
        </w:rPr>
      </w:pPr>
      <w:r w:rsidRPr="006B5912">
        <w:rPr>
          <w:rFonts w:eastAsia="Times New Roman"/>
          <w:iCs/>
          <w:kern w:val="1"/>
          <w:sz w:val="22"/>
          <w:szCs w:val="22"/>
          <w:lang w:eastAsia="ar-SA"/>
        </w:rPr>
        <w:t>De asemenea, declar pe propria raspundere ca la elaborarea ofertei am tinut cont de obligatiile referitoare la conditiile de munca si de protectie a muncii si am inclus costul pentru indeplinirea acestor obligatii.</w:t>
      </w:r>
    </w:p>
    <w:p w14:paraId="285B3742" w14:textId="77777777" w:rsidR="00FC40F6" w:rsidRPr="004403BA" w:rsidRDefault="00FC40F6" w:rsidP="005A7A93">
      <w:pPr>
        <w:autoSpaceDE w:val="0"/>
        <w:autoSpaceDN w:val="0"/>
        <w:adjustRightInd w:val="0"/>
        <w:ind w:firstLine="720"/>
        <w:jc w:val="both"/>
        <w:rPr>
          <w:sz w:val="24"/>
          <w:szCs w:val="24"/>
        </w:rPr>
      </w:pPr>
      <w:r w:rsidRPr="004403BA">
        <w:rPr>
          <w:sz w:val="24"/>
          <w:szCs w:val="24"/>
        </w:rPr>
        <w:t xml:space="preserve">Totodata, declar ca am luat la cunostinta de prevederile Capitolului 3 « </w:t>
      </w:r>
      <w:r w:rsidRPr="004403BA">
        <w:rPr>
          <w:i/>
          <w:iCs/>
          <w:sz w:val="24"/>
          <w:szCs w:val="24"/>
        </w:rPr>
        <w:t xml:space="preserve">Falsuri in inscrisuri » </w:t>
      </w:r>
      <w:r w:rsidRPr="004403BA">
        <w:rPr>
          <w:sz w:val="24"/>
          <w:szCs w:val="24"/>
        </w:rPr>
        <w:t>din Codul</w:t>
      </w:r>
    </w:p>
    <w:p w14:paraId="4E63A3D6" w14:textId="77777777" w:rsidR="00FC40F6" w:rsidRPr="004403BA" w:rsidRDefault="00FC40F6" w:rsidP="00FC40F6">
      <w:pPr>
        <w:autoSpaceDE w:val="0"/>
        <w:autoSpaceDN w:val="0"/>
        <w:adjustRightInd w:val="0"/>
        <w:jc w:val="both"/>
        <w:rPr>
          <w:sz w:val="24"/>
          <w:szCs w:val="24"/>
        </w:rPr>
      </w:pPr>
      <w:r w:rsidRPr="004403BA">
        <w:rPr>
          <w:sz w:val="24"/>
          <w:szCs w:val="24"/>
        </w:rPr>
        <w:t>Penal.</w:t>
      </w:r>
    </w:p>
    <w:p w14:paraId="786743E5" w14:textId="77777777" w:rsidR="006E1FC7" w:rsidRPr="004403BA" w:rsidRDefault="006E1FC7" w:rsidP="00FC40F6">
      <w:pPr>
        <w:autoSpaceDE w:val="0"/>
        <w:autoSpaceDN w:val="0"/>
        <w:adjustRightInd w:val="0"/>
        <w:jc w:val="both"/>
        <w:rPr>
          <w:sz w:val="24"/>
          <w:szCs w:val="24"/>
        </w:rPr>
      </w:pPr>
    </w:p>
    <w:p w14:paraId="40CF1F9D" w14:textId="77777777" w:rsidR="006E1FC7" w:rsidRPr="004403BA" w:rsidRDefault="006E1FC7" w:rsidP="00FC40F6">
      <w:pPr>
        <w:autoSpaceDE w:val="0"/>
        <w:autoSpaceDN w:val="0"/>
        <w:adjustRightInd w:val="0"/>
        <w:jc w:val="both"/>
        <w:rPr>
          <w:sz w:val="24"/>
          <w:szCs w:val="24"/>
        </w:rPr>
      </w:pPr>
    </w:p>
    <w:p w14:paraId="5F911FCF" w14:textId="2CA49404" w:rsidR="00FC40F6" w:rsidRPr="004403BA" w:rsidRDefault="00FC40F6" w:rsidP="00FC40F6">
      <w:pPr>
        <w:autoSpaceDE w:val="0"/>
        <w:autoSpaceDN w:val="0"/>
        <w:adjustRightInd w:val="0"/>
        <w:jc w:val="both"/>
        <w:rPr>
          <w:sz w:val="24"/>
          <w:szCs w:val="24"/>
        </w:rPr>
      </w:pPr>
      <w:r w:rsidRPr="004403BA">
        <w:rPr>
          <w:sz w:val="24"/>
          <w:szCs w:val="24"/>
        </w:rPr>
        <w:t>Data ______________</w:t>
      </w:r>
    </w:p>
    <w:p w14:paraId="4D63A04F" w14:textId="77777777" w:rsidR="006E1FC7" w:rsidRPr="004403BA" w:rsidRDefault="006E1FC7" w:rsidP="00FC40F6">
      <w:pPr>
        <w:autoSpaceDE w:val="0"/>
        <w:autoSpaceDN w:val="0"/>
        <w:adjustRightInd w:val="0"/>
        <w:jc w:val="both"/>
        <w:rPr>
          <w:b/>
          <w:bCs/>
          <w:sz w:val="24"/>
          <w:szCs w:val="24"/>
        </w:rPr>
      </w:pPr>
    </w:p>
    <w:p w14:paraId="5D7E2496" w14:textId="64FCB2C8" w:rsidR="00FC40F6" w:rsidRPr="004403BA" w:rsidRDefault="00FC40F6" w:rsidP="00FC40F6">
      <w:pPr>
        <w:autoSpaceDE w:val="0"/>
        <w:autoSpaceDN w:val="0"/>
        <w:adjustRightInd w:val="0"/>
        <w:jc w:val="both"/>
        <w:rPr>
          <w:b/>
          <w:bCs/>
          <w:i/>
          <w:iCs/>
          <w:sz w:val="24"/>
          <w:szCs w:val="24"/>
        </w:rPr>
      </w:pPr>
      <w:r w:rsidRPr="004403BA">
        <w:rPr>
          <w:b/>
          <w:bCs/>
          <w:sz w:val="24"/>
          <w:szCs w:val="24"/>
        </w:rPr>
        <w:t xml:space="preserve">Ofertant </w:t>
      </w:r>
      <w:r w:rsidRPr="004403BA">
        <w:rPr>
          <w:b/>
          <w:bCs/>
          <w:i/>
          <w:iCs/>
          <w:sz w:val="24"/>
          <w:szCs w:val="24"/>
        </w:rPr>
        <w:t>............................(reprezentant legal/imputernicit)</w:t>
      </w:r>
    </w:p>
    <w:p w14:paraId="4B4E66E8" w14:textId="77777777" w:rsidR="00FC40F6" w:rsidRPr="004403BA" w:rsidRDefault="00FC40F6" w:rsidP="00FC40F6">
      <w:pPr>
        <w:autoSpaceDE w:val="0"/>
        <w:autoSpaceDN w:val="0"/>
        <w:adjustRightInd w:val="0"/>
        <w:rPr>
          <w:sz w:val="24"/>
          <w:szCs w:val="24"/>
        </w:rPr>
      </w:pPr>
      <w:r w:rsidRPr="004403BA">
        <w:rPr>
          <w:sz w:val="24"/>
          <w:szCs w:val="24"/>
        </w:rPr>
        <w:t>(denumirea Ofertantului – in cazul unei Asocieri, toti membrii Asocierii)</w:t>
      </w:r>
    </w:p>
    <w:p w14:paraId="5115C753" w14:textId="77777777" w:rsidR="006E1FC7" w:rsidRPr="004403BA" w:rsidRDefault="006E1FC7" w:rsidP="00FC40F6">
      <w:pPr>
        <w:autoSpaceDE w:val="0"/>
        <w:autoSpaceDN w:val="0"/>
        <w:adjustRightInd w:val="0"/>
        <w:rPr>
          <w:b/>
          <w:bCs/>
          <w:i/>
          <w:iCs/>
          <w:sz w:val="24"/>
          <w:szCs w:val="24"/>
        </w:rPr>
      </w:pPr>
    </w:p>
    <w:p w14:paraId="19CEB903" w14:textId="0209E7FF" w:rsidR="00FC40F6" w:rsidRPr="004403BA" w:rsidRDefault="00FC40F6" w:rsidP="00FC40F6">
      <w:pPr>
        <w:autoSpaceDE w:val="0"/>
        <w:autoSpaceDN w:val="0"/>
        <w:adjustRightInd w:val="0"/>
        <w:rPr>
          <w:b/>
          <w:bCs/>
          <w:i/>
          <w:iCs/>
          <w:sz w:val="24"/>
          <w:szCs w:val="24"/>
        </w:rPr>
      </w:pPr>
      <w:r w:rsidRPr="004403BA">
        <w:rPr>
          <w:b/>
          <w:bCs/>
          <w:i/>
          <w:iCs/>
          <w:sz w:val="24"/>
          <w:szCs w:val="24"/>
        </w:rPr>
        <w:t>Nume si prenume</w:t>
      </w:r>
    </w:p>
    <w:p w14:paraId="2A9C5CB1" w14:textId="77777777" w:rsidR="00FC40F6" w:rsidRPr="004403BA" w:rsidRDefault="00FC40F6" w:rsidP="00FC40F6">
      <w:pPr>
        <w:autoSpaceDE w:val="0"/>
        <w:autoSpaceDN w:val="0"/>
        <w:adjustRightInd w:val="0"/>
        <w:rPr>
          <w:b/>
          <w:bCs/>
          <w:i/>
          <w:iCs/>
          <w:sz w:val="24"/>
          <w:szCs w:val="24"/>
        </w:rPr>
      </w:pPr>
      <w:r w:rsidRPr="004403BA">
        <w:rPr>
          <w:b/>
          <w:bCs/>
          <w:i/>
          <w:iCs/>
          <w:sz w:val="24"/>
          <w:szCs w:val="24"/>
        </w:rPr>
        <w:t>.....................................</w:t>
      </w:r>
    </w:p>
    <w:p w14:paraId="4B9CB968" w14:textId="77777777" w:rsidR="00FC40F6" w:rsidRPr="004403BA" w:rsidRDefault="00FC40F6" w:rsidP="00FC40F6">
      <w:pPr>
        <w:spacing w:line="276" w:lineRule="auto"/>
        <w:rPr>
          <w:sz w:val="24"/>
          <w:szCs w:val="24"/>
        </w:rPr>
      </w:pPr>
      <w:r w:rsidRPr="004403BA">
        <w:rPr>
          <w:sz w:val="24"/>
          <w:szCs w:val="24"/>
        </w:rPr>
        <w:t>(semnatura si stampila)</w:t>
      </w:r>
    </w:p>
    <w:p w14:paraId="4024BA34" w14:textId="77777777" w:rsidR="008E767D" w:rsidRPr="004403BA" w:rsidRDefault="008E767D" w:rsidP="00FC40F6">
      <w:pPr>
        <w:spacing w:line="276" w:lineRule="auto"/>
        <w:rPr>
          <w:sz w:val="24"/>
          <w:szCs w:val="24"/>
        </w:rPr>
      </w:pPr>
    </w:p>
    <w:p w14:paraId="40510AD1" w14:textId="77777777" w:rsidR="008E767D" w:rsidRPr="004403BA" w:rsidRDefault="008E767D" w:rsidP="00FC40F6">
      <w:pPr>
        <w:spacing w:line="276" w:lineRule="auto"/>
        <w:rPr>
          <w:sz w:val="24"/>
          <w:szCs w:val="24"/>
        </w:rPr>
      </w:pPr>
    </w:p>
    <w:p w14:paraId="50560400" w14:textId="77777777" w:rsidR="008E767D" w:rsidRPr="004403BA" w:rsidRDefault="008E767D" w:rsidP="00FC40F6">
      <w:pPr>
        <w:spacing w:line="276" w:lineRule="auto"/>
        <w:rPr>
          <w:sz w:val="24"/>
          <w:szCs w:val="24"/>
        </w:rPr>
      </w:pPr>
    </w:p>
    <w:p w14:paraId="65BF251B" w14:textId="77777777" w:rsidR="008E767D" w:rsidRPr="004403BA" w:rsidRDefault="008E767D" w:rsidP="00FC40F6">
      <w:pPr>
        <w:spacing w:line="276" w:lineRule="auto"/>
        <w:rPr>
          <w:sz w:val="24"/>
          <w:szCs w:val="24"/>
        </w:rPr>
      </w:pPr>
    </w:p>
    <w:p w14:paraId="1004E076" w14:textId="77777777" w:rsidR="008E767D" w:rsidRPr="004403BA" w:rsidRDefault="008E767D" w:rsidP="00FC40F6">
      <w:pPr>
        <w:spacing w:line="276" w:lineRule="auto"/>
        <w:rPr>
          <w:sz w:val="24"/>
          <w:szCs w:val="24"/>
        </w:rPr>
      </w:pPr>
    </w:p>
    <w:p w14:paraId="4578F4EA" w14:textId="77777777" w:rsidR="008E767D" w:rsidRPr="004403BA" w:rsidRDefault="008E767D" w:rsidP="00FC40F6">
      <w:pPr>
        <w:spacing w:line="276" w:lineRule="auto"/>
        <w:rPr>
          <w:sz w:val="24"/>
          <w:szCs w:val="24"/>
        </w:rPr>
      </w:pPr>
    </w:p>
    <w:p w14:paraId="7EBD11DC" w14:textId="77777777" w:rsidR="008E767D" w:rsidRPr="004403BA" w:rsidRDefault="008E767D" w:rsidP="00FC40F6">
      <w:pPr>
        <w:spacing w:line="276" w:lineRule="auto"/>
        <w:rPr>
          <w:sz w:val="24"/>
          <w:szCs w:val="24"/>
        </w:rPr>
      </w:pPr>
    </w:p>
    <w:p w14:paraId="13C517B0" w14:textId="77777777" w:rsidR="008E767D" w:rsidRDefault="008E767D" w:rsidP="00FC40F6">
      <w:pPr>
        <w:spacing w:line="276" w:lineRule="auto"/>
        <w:rPr>
          <w:sz w:val="24"/>
          <w:szCs w:val="24"/>
        </w:rPr>
      </w:pPr>
    </w:p>
    <w:p w14:paraId="75D6AE1B" w14:textId="77777777" w:rsidR="00065958" w:rsidRPr="004403BA" w:rsidRDefault="00065958" w:rsidP="00FC40F6">
      <w:pPr>
        <w:spacing w:line="276" w:lineRule="auto"/>
        <w:rPr>
          <w:sz w:val="24"/>
          <w:szCs w:val="24"/>
        </w:rPr>
      </w:pPr>
    </w:p>
    <w:p w14:paraId="754DD084" w14:textId="77777777" w:rsidR="008E767D" w:rsidRPr="004403BA" w:rsidRDefault="008E767D" w:rsidP="00FC40F6">
      <w:pPr>
        <w:spacing w:line="276" w:lineRule="auto"/>
        <w:rPr>
          <w:sz w:val="24"/>
          <w:szCs w:val="24"/>
        </w:rPr>
      </w:pPr>
    </w:p>
    <w:p w14:paraId="2F9EE801" w14:textId="77777777" w:rsidR="00BE1E7C" w:rsidRPr="004403BA" w:rsidRDefault="00BE1E7C" w:rsidP="00FC40F6">
      <w:pPr>
        <w:spacing w:line="276" w:lineRule="auto"/>
        <w:rPr>
          <w:sz w:val="24"/>
          <w:szCs w:val="24"/>
        </w:rPr>
      </w:pPr>
    </w:p>
    <w:p w14:paraId="41C8A8FF" w14:textId="77777777" w:rsidR="00065958" w:rsidRDefault="00065958" w:rsidP="0089407B">
      <w:pPr>
        <w:spacing w:line="276" w:lineRule="auto"/>
        <w:jc w:val="right"/>
        <w:rPr>
          <w:b/>
          <w:sz w:val="24"/>
          <w:szCs w:val="24"/>
        </w:rPr>
      </w:pPr>
    </w:p>
    <w:p w14:paraId="322742EF" w14:textId="77777777" w:rsidR="00065958" w:rsidRDefault="00065958" w:rsidP="0089407B">
      <w:pPr>
        <w:spacing w:line="276" w:lineRule="auto"/>
        <w:jc w:val="right"/>
        <w:rPr>
          <w:b/>
          <w:sz w:val="24"/>
          <w:szCs w:val="24"/>
        </w:rPr>
      </w:pPr>
    </w:p>
    <w:p w14:paraId="605CB389" w14:textId="6D256262" w:rsidR="0089407B" w:rsidRPr="004403BA" w:rsidRDefault="0089407B" w:rsidP="0089407B">
      <w:pPr>
        <w:spacing w:line="276" w:lineRule="auto"/>
        <w:jc w:val="right"/>
        <w:rPr>
          <w:b/>
          <w:sz w:val="24"/>
          <w:szCs w:val="24"/>
        </w:rPr>
      </w:pPr>
      <w:r w:rsidRPr="004403BA">
        <w:rPr>
          <w:b/>
          <w:sz w:val="24"/>
          <w:szCs w:val="24"/>
        </w:rPr>
        <w:t xml:space="preserve">Formularul nr. </w:t>
      </w:r>
      <w:r w:rsidR="00C73501">
        <w:rPr>
          <w:b/>
          <w:sz w:val="24"/>
          <w:szCs w:val="24"/>
        </w:rPr>
        <w:t>4</w:t>
      </w:r>
    </w:p>
    <w:p w14:paraId="5F607C03" w14:textId="77777777" w:rsidR="0089407B" w:rsidRPr="001B7723" w:rsidRDefault="0089407B" w:rsidP="0089407B">
      <w:pPr>
        <w:spacing w:line="260" w:lineRule="auto"/>
        <w:jc w:val="center"/>
        <w:rPr>
          <w:b/>
          <w:iCs/>
          <w:sz w:val="24"/>
          <w:szCs w:val="24"/>
        </w:rPr>
      </w:pPr>
    </w:p>
    <w:p w14:paraId="2C7CC6AA" w14:textId="2CF86787" w:rsidR="00F434A9" w:rsidRPr="00226DD2" w:rsidRDefault="00F434A9" w:rsidP="00F434A9">
      <w:pPr>
        <w:spacing w:after="120" w:line="100" w:lineRule="atLeast"/>
        <w:rPr>
          <w:color w:val="00000A"/>
        </w:rPr>
      </w:pPr>
      <w:r w:rsidRPr="00226DD2">
        <w:rPr>
          <w:color w:val="00000A"/>
        </w:rPr>
        <w:t>OPERATOR ECONOMIC</w:t>
      </w:r>
      <w:r w:rsidRPr="00226DD2">
        <w:rPr>
          <w:color w:val="00000A"/>
        </w:rPr>
        <w:tab/>
      </w:r>
      <w:r w:rsidRPr="00226DD2">
        <w:rPr>
          <w:color w:val="00000A"/>
        </w:rPr>
        <w:tab/>
      </w:r>
      <w:r w:rsidRPr="00226DD2">
        <w:rPr>
          <w:color w:val="00000A"/>
        </w:rPr>
        <w:tab/>
      </w:r>
      <w:r w:rsidRPr="00226DD2">
        <w:rPr>
          <w:color w:val="00000A"/>
        </w:rPr>
        <w:tab/>
      </w:r>
      <w:r w:rsidRPr="00226DD2">
        <w:rPr>
          <w:color w:val="00000A"/>
        </w:rPr>
        <w:tab/>
      </w:r>
      <w:r w:rsidRPr="00226DD2">
        <w:rPr>
          <w:color w:val="00000A"/>
        </w:rPr>
        <w:tab/>
      </w:r>
      <w:r w:rsidRPr="00226DD2">
        <w:rPr>
          <w:color w:val="00000A"/>
        </w:rPr>
        <w:tab/>
      </w:r>
      <w:r w:rsidRPr="00226DD2">
        <w:rPr>
          <w:color w:val="00000A"/>
        </w:rPr>
        <w:tab/>
        <w:t xml:space="preserve">         </w:t>
      </w:r>
      <w:r w:rsidRPr="00226DD2">
        <w:rPr>
          <w:color w:val="00000A"/>
        </w:rPr>
        <w:tab/>
      </w:r>
      <w:r w:rsidRPr="00226DD2">
        <w:rPr>
          <w:color w:val="00000A"/>
        </w:rPr>
        <w:tab/>
      </w:r>
      <w:r w:rsidRPr="00226DD2">
        <w:rPr>
          <w:color w:val="00000A"/>
        </w:rPr>
        <w:tab/>
      </w:r>
      <w:r w:rsidRPr="00226DD2">
        <w:rPr>
          <w:color w:val="00000A"/>
        </w:rPr>
        <w:tab/>
      </w:r>
      <w:r w:rsidRPr="00226DD2">
        <w:rPr>
          <w:color w:val="00000A"/>
        </w:rPr>
        <w:tab/>
      </w:r>
      <w:r w:rsidRPr="00226DD2">
        <w:rPr>
          <w:color w:val="00000A"/>
        </w:rPr>
        <w:tab/>
        <w:t xml:space="preserve">                                            </w:t>
      </w:r>
    </w:p>
    <w:p w14:paraId="49DE2A25" w14:textId="77777777" w:rsidR="00F434A9" w:rsidRPr="00226DD2" w:rsidRDefault="00F434A9" w:rsidP="00F434A9">
      <w:pPr>
        <w:spacing w:after="120" w:line="100" w:lineRule="atLeast"/>
        <w:jc w:val="both"/>
        <w:rPr>
          <w:color w:val="00000A"/>
        </w:rPr>
      </w:pPr>
      <w:r w:rsidRPr="00226DD2">
        <w:rPr>
          <w:color w:val="00000A"/>
        </w:rPr>
        <w:t>     ____________________</w:t>
      </w:r>
    </w:p>
    <w:p w14:paraId="6B03A4BB" w14:textId="77777777" w:rsidR="00F434A9" w:rsidRPr="00226DD2" w:rsidRDefault="00F434A9" w:rsidP="00F434A9">
      <w:pPr>
        <w:spacing w:after="120" w:line="100" w:lineRule="atLeast"/>
        <w:jc w:val="both"/>
        <w:rPr>
          <w:color w:val="00000A"/>
        </w:rPr>
      </w:pPr>
      <w:r w:rsidRPr="00226DD2">
        <w:rPr>
          <w:color w:val="00000A"/>
        </w:rPr>
        <w:t xml:space="preserve">        </w:t>
      </w:r>
      <w:r w:rsidRPr="00226DD2">
        <w:rPr>
          <w:i/>
          <w:iCs/>
          <w:color w:val="00000A"/>
        </w:rPr>
        <w:t>(denumirea/numele)</w:t>
      </w:r>
    </w:p>
    <w:p w14:paraId="05D38B3B" w14:textId="77777777" w:rsidR="00F434A9" w:rsidRPr="00226DD2" w:rsidRDefault="00F434A9" w:rsidP="00F434A9">
      <w:pPr>
        <w:spacing w:after="120" w:line="100" w:lineRule="atLeast"/>
        <w:jc w:val="center"/>
        <w:rPr>
          <w:color w:val="00000A"/>
        </w:rPr>
      </w:pPr>
      <w:r w:rsidRPr="00226DD2">
        <w:rPr>
          <w:b/>
          <w:bCs/>
          <w:color w:val="00000A"/>
        </w:rPr>
        <w:t>D E C L A R A Ţ I E</w:t>
      </w:r>
    </w:p>
    <w:p w14:paraId="1F90FC20" w14:textId="77777777" w:rsidR="00F434A9" w:rsidRPr="00226DD2" w:rsidRDefault="00F434A9" w:rsidP="00F434A9">
      <w:pPr>
        <w:jc w:val="center"/>
        <w:rPr>
          <w:b/>
          <w:bCs/>
          <w:color w:val="00000A"/>
        </w:rPr>
      </w:pPr>
      <w:r w:rsidRPr="00226DD2">
        <w:rPr>
          <w:b/>
          <w:bCs/>
          <w:color w:val="00000A"/>
        </w:rPr>
        <w:t xml:space="preserve">privind neîncadrarea în situaţiile prevăzute la art. 164 </w:t>
      </w:r>
    </w:p>
    <w:p w14:paraId="1825191D" w14:textId="77777777" w:rsidR="00F434A9" w:rsidRPr="00226DD2" w:rsidRDefault="00F434A9" w:rsidP="00F434A9">
      <w:pPr>
        <w:spacing w:after="120" w:line="100" w:lineRule="atLeast"/>
        <w:jc w:val="center"/>
        <w:rPr>
          <w:b/>
          <w:bCs/>
          <w:color w:val="00000A"/>
        </w:rPr>
      </w:pPr>
      <w:r w:rsidRPr="00226DD2">
        <w:rPr>
          <w:b/>
          <w:bCs/>
          <w:color w:val="00000A"/>
        </w:rPr>
        <w:t xml:space="preserve">din LEGEA 98/2016  privind achiziţiile publice </w:t>
      </w:r>
    </w:p>
    <w:p w14:paraId="62413DEE" w14:textId="77777777" w:rsidR="00F434A9" w:rsidRPr="00226DD2" w:rsidRDefault="00F434A9" w:rsidP="00F434A9">
      <w:pPr>
        <w:spacing w:after="120" w:line="100" w:lineRule="atLeast"/>
        <w:jc w:val="center"/>
        <w:rPr>
          <w:b/>
          <w:bCs/>
          <w:color w:val="00000A"/>
        </w:rPr>
      </w:pPr>
      <w:r w:rsidRPr="00226DD2">
        <w:rPr>
          <w:b/>
          <w:bCs/>
          <w:color w:val="00000A"/>
        </w:rPr>
        <w:t> </w:t>
      </w:r>
    </w:p>
    <w:p w14:paraId="7BF1CFD7" w14:textId="77777777" w:rsidR="00F434A9" w:rsidRPr="00226DD2" w:rsidRDefault="00F434A9" w:rsidP="005A7A93">
      <w:pPr>
        <w:spacing w:line="100" w:lineRule="atLeast"/>
        <w:ind w:firstLine="720"/>
        <w:jc w:val="both"/>
        <w:rPr>
          <w:color w:val="00000A"/>
        </w:rPr>
      </w:pPr>
      <w:r w:rsidRPr="00226DD2">
        <w:rPr>
          <w:color w:val="00000A"/>
        </w:rPr>
        <w:t xml:space="preserve">Subsemnatul, ........................................................ reprezentant împuternicit al ............................................. </w:t>
      </w:r>
    </w:p>
    <w:p w14:paraId="06BF5907" w14:textId="67D3BBB6" w:rsidR="00F434A9" w:rsidRPr="005A7A93" w:rsidRDefault="00F434A9" w:rsidP="005A7A93">
      <w:pPr>
        <w:snapToGrid w:val="0"/>
        <w:spacing w:line="276" w:lineRule="auto"/>
        <w:jc w:val="both"/>
        <w:rPr>
          <w:b/>
          <w:bCs/>
          <w:i/>
          <w:iCs/>
          <w:sz w:val="24"/>
          <w:szCs w:val="24"/>
        </w:rPr>
      </w:pPr>
      <w:r w:rsidRPr="00226DD2">
        <w:rPr>
          <w:color w:val="00000A"/>
        </w:rPr>
        <w:t xml:space="preserve"> ............................ </w:t>
      </w:r>
      <w:r w:rsidRPr="00226DD2">
        <w:rPr>
          <w:i/>
          <w:iCs/>
          <w:color w:val="00000A"/>
        </w:rPr>
        <w:t>(denumirea operatorului economic)</w:t>
      </w:r>
      <w:r w:rsidRPr="00226DD2">
        <w:rPr>
          <w:color w:val="00000A"/>
        </w:rPr>
        <w:t xml:space="preserve"> în calitate de candidat/ofertant/ofertant asociat/terţ susţinător al candidatului/ofertantului, în procedura de negociere fără publicare prealabilă a unui anunț de participare în conformitate cu prevederile art. 104 alin. (1) lit. c) din Legea nr. 98/2016 privind achizițiile publice, cu modificările și completările ulterioare,  pentru atribuirea contractului de achiziţie publică având ca obiect </w:t>
      </w:r>
      <w:r>
        <w:rPr>
          <w:i/>
          <w:iCs/>
          <w:sz w:val="24"/>
          <w:szCs w:val="24"/>
        </w:rPr>
        <w:t>”</w:t>
      </w:r>
      <w:r w:rsidRPr="00065958">
        <w:rPr>
          <w:b/>
          <w:bCs/>
          <w:i/>
          <w:iCs/>
          <w:sz w:val="24"/>
          <w:szCs w:val="24"/>
        </w:rPr>
        <w:t xml:space="preserve">LIVRARE ȘI MONTAJ DOTĂRI pentru </w:t>
      </w:r>
      <w:r w:rsidRPr="00065958">
        <w:rPr>
          <w:b/>
          <w:bCs/>
          <w:sz w:val="24"/>
          <w:szCs w:val="24"/>
        </w:rPr>
        <w:t>Construire infrastructură educațională grădiniță și amenajări conexe și împrejmuire Str. Ioan V. Socec Nr 4</w:t>
      </w:r>
      <w:r w:rsidR="005A1CA5">
        <w:rPr>
          <w:b/>
          <w:bCs/>
          <w:sz w:val="24"/>
          <w:szCs w:val="24"/>
        </w:rPr>
        <w:t xml:space="preserve"> </w:t>
      </w:r>
      <w:r w:rsidRPr="00065958">
        <w:rPr>
          <w:b/>
          <w:bCs/>
          <w:sz w:val="24"/>
          <w:szCs w:val="24"/>
        </w:rPr>
        <w:t>”</w:t>
      </w:r>
      <w:r w:rsidR="005A7A93">
        <w:rPr>
          <w:b/>
          <w:bCs/>
          <w:i/>
          <w:iCs/>
          <w:sz w:val="24"/>
          <w:szCs w:val="24"/>
        </w:rPr>
        <w:t>Loc de joaca si teren de sport”</w:t>
      </w:r>
      <w:r>
        <w:rPr>
          <w:b/>
          <w:bCs/>
          <w:i/>
          <w:iCs/>
          <w:color w:val="000000"/>
          <w:sz w:val="24"/>
          <w:szCs w:val="24"/>
        </w:rPr>
        <w:t>,</w:t>
      </w:r>
      <w:r w:rsidRPr="00226DD2">
        <w:rPr>
          <w:color w:val="00000A"/>
        </w:rPr>
        <w:t xml:space="preserve"> declar pe propria răspundere, sub sancţiunea excluderii din procedura de achiziţie publică şi sub sancţiunile aplicabile faptei de fals în acte publice, </w:t>
      </w:r>
      <w:r w:rsidRPr="00226DD2">
        <w:rPr>
          <w:b/>
          <w:bCs/>
          <w:i/>
          <w:iCs/>
          <w:color w:val="00000A"/>
        </w:rPr>
        <w:t xml:space="preserve">că nu mă aflu în situaţia prevăzută la art. 164 din LEGEA 98/2016  privind achiziţiile publice. </w:t>
      </w:r>
    </w:p>
    <w:p w14:paraId="75C72700" w14:textId="77777777" w:rsidR="00F434A9" w:rsidRPr="00226DD2" w:rsidRDefault="00F434A9" w:rsidP="005A7A93">
      <w:pPr>
        <w:spacing w:after="120" w:line="100" w:lineRule="atLeast"/>
        <w:jc w:val="both"/>
        <w:rPr>
          <w:color w:val="00000A"/>
        </w:rPr>
      </w:pPr>
      <w:r w:rsidRPr="00226DD2">
        <w:rPr>
          <w:color w:val="00000A"/>
        </w:rPr>
        <w:t>    Motive de excludere a candidatului/ofertantului</w:t>
      </w:r>
    </w:p>
    <w:p w14:paraId="74301372" w14:textId="77777777" w:rsidR="00F434A9" w:rsidRPr="00226DD2" w:rsidRDefault="00F434A9" w:rsidP="00F434A9">
      <w:pPr>
        <w:spacing w:after="120" w:line="100" w:lineRule="atLeast"/>
        <w:jc w:val="both"/>
        <w:rPr>
          <w:color w:val="00000A"/>
        </w:rPr>
      </w:pPr>
      <w:r w:rsidRPr="00226DD2">
        <w:rPr>
          <w:color w:val="00000A"/>
        </w:rPr>
        <w:t>    ART. 164</w:t>
      </w:r>
    </w:p>
    <w:p w14:paraId="736704B5" w14:textId="77777777" w:rsidR="00F434A9" w:rsidRPr="00226DD2" w:rsidRDefault="00F434A9" w:rsidP="00F434A9">
      <w:pPr>
        <w:spacing w:after="120" w:line="100" w:lineRule="atLeast"/>
        <w:jc w:val="both"/>
        <w:rPr>
          <w:color w:val="00000A"/>
        </w:rPr>
      </w:pPr>
      <w:r w:rsidRPr="00226DD2">
        <w:rPr>
          <w:color w:val="00000A"/>
        </w:rPr>
        <w:t>    (1) Autoritatea contractantă exclude din procedura de atribuire a contractului de achiziţie publică/acordului-cadru orice operator economic cu privire la care a stabilit, în urma analizei informaţiilor şi documentelor prezentate de acesta, sau a luat cunoştinţă în orice alt mod că a fost condamnat prin hotărâre definitivă a unei instanţe judecătoreşti, pentru comiterea uneia dintre următoarele infracţiuni:</w:t>
      </w:r>
    </w:p>
    <w:p w14:paraId="522C7D2D" w14:textId="77777777" w:rsidR="00F434A9" w:rsidRPr="00226DD2" w:rsidRDefault="00F434A9" w:rsidP="00F434A9">
      <w:pPr>
        <w:spacing w:after="120" w:line="100" w:lineRule="atLeast"/>
        <w:jc w:val="both"/>
        <w:rPr>
          <w:color w:val="00000A"/>
        </w:rPr>
      </w:pPr>
      <w:r w:rsidRPr="00226DD2">
        <w:rPr>
          <w:color w:val="00000A"/>
        </w:rPr>
        <w:t xml:space="preserve">    a) constituirea unui grup infracţional organizat, prevăzută de </w:t>
      </w:r>
      <w:r w:rsidRPr="00226DD2">
        <w:rPr>
          <w:color w:val="00000A"/>
          <w:u w:val="single"/>
        </w:rPr>
        <w:t>art. 367 din Legea nr. 286/2009</w:t>
      </w:r>
      <w:r w:rsidRPr="00226DD2">
        <w:rPr>
          <w:color w:val="00000A"/>
        </w:rPr>
        <w:t xml:space="preserve"> privind Codul penal, cu modificările şi completările ulterioare, sau de dispoziţiile corespunzătoare ale legislaţiei penale a statului în care respectivul operator economic a fost condamnat;</w:t>
      </w:r>
    </w:p>
    <w:p w14:paraId="0FCB1712" w14:textId="77777777" w:rsidR="00F434A9" w:rsidRPr="00226DD2" w:rsidRDefault="00F434A9" w:rsidP="00F434A9">
      <w:pPr>
        <w:spacing w:after="120" w:line="100" w:lineRule="atLeast"/>
        <w:jc w:val="both"/>
        <w:rPr>
          <w:color w:val="00000A"/>
        </w:rPr>
      </w:pPr>
      <w:r w:rsidRPr="00226DD2">
        <w:rPr>
          <w:color w:val="00000A"/>
        </w:rPr>
        <w:t xml:space="preserve">    b) infracţiuni de corupţie, prevăzute de </w:t>
      </w:r>
      <w:r w:rsidRPr="00226DD2">
        <w:rPr>
          <w:color w:val="00000A"/>
          <w:u w:val="single"/>
        </w:rPr>
        <w:t>art. 289-294 din Legea nr. 286/2009</w:t>
      </w:r>
      <w:r w:rsidRPr="00226DD2">
        <w:rPr>
          <w:color w:val="00000A"/>
        </w:rPr>
        <w:t xml:space="preserve">, cu modificările şi completările ulterioare, şi infracţiuni asimilate infracţiunilor de corupţie prevăzute de </w:t>
      </w:r>
      <w:r w:rsidRPr="00226DD2">
        <w:rPr>
          <w:color w:val="00000A"/>
          <w:u w:val="single"/>
        </w:rPr>
        <w:t>art. 10-13 din Legea nr. 78/2000</w:t>
      </w:r>
      <w:r w:rsidRPr="00226DD2">
        <w:rPr>
          <w:color w:val="00000A"/>
        </w:rPr>
        <w:t xml:space="preserve"> pentru prevenirea, descoperirea şi sancţionarea faptelor de corupţie, cu modificările şi completările ulterioare, sau de dispoziţiile corespunzătoare ale legislaţiei penale a statului în care respectivul operator economic a fost condamnat;</w:t>
      </w:r>
    </w:p>
    <w:p w14:paraId="7D40BA58" w14:textId="77777777" w:rsidR="00F434A9" w:rsidRPr="00226DD2" w:rsidRDefault="00F434A9" w:rsidP="00F434A9">
      <w:pPr>
        <w:spacing w:after="120" w:line="100" w:lineRule="atLeast"/>
        <w:jc w:val="both"/>
        <w:rPr>
          <w:color w:val="00000A"/>
        </w:rPr>
      </w:pPr>
      <w:r w:rsidRPr="00226DD2">
        <w:rPr>
          <w:color w:val="00000A"/>
        </w:rPr>
        <w:t xml:space="preserve">    c) infracţiuni împotriva intereselor financiare ale Uniunii Europene, prevăzute de </w:t>
      </w:r>
      <w:r w:rsidRPr="00226DD2">
        <w:rPr>
          <w:color w:val="00000A"/>
          <w:u w:val="single"/>
        </w:rPr>
        <w:t>art. 18^1-18^5 din Legea nr. 78/2000</w:t>
      </w:r>
      <w:r w:rsidRPr="00226DD2">
        <w:rPr>
          <w:color w:val="00000A"/>
        </w:rPr>
        <w:t>, cu modificările şi completările ulterioare, sau de dispoziţiile corespunzătoare ale legislaţiei penale a statului în care respectivul operator economic a fost condamnat;</w:t>
      </w:r>
    </w:p>
    <w:p w14:paraId="3739B3A3" w14:textId="77777777" w:rsidR="00F434A9" w:rsidRPr="00226DD2" w:rsidRDefault="00F434A9" w:rsidP="00F434A9">
      <w:pPr>
        <w:spacing w:after="120" w:line="100" w:lineRule="atLeast"/>
        <w:jc w:val="both"/>
        <w:rPr>
          <w:color w:val="00000A"/>
        </w:rPr>
      </w:pPr>
      <w:r w:rsidRPr="00226DD2">
        <w:rPr>
          <w:color w:val="00000A"/>
        </w:rPr>
        <w:t xml:space="preserve">    d) acte de terorism, prevăzute de art. 32-35 şi </w:t>
      </w:r>
      <w:r w:rsidRPr="00226DD2">
        <w:rPr>
          <w:color w:val="00000A"/>
          <w:u w:val="single"/>
        </w:rPr>
        <w:t>art. 37-38 din Legea nr. 535/2004</w:t>
      </w:r>
      <w:r w:rsidRPr="00226DD2">
        <w:rPr>
          <w:color w:val="00000A"/>
        </w:rPr>
        <w:t xml:space="preserve"> privind prevenirea şi combaterea terorismului, cu modificările şi completările ulterioare, sau de dispoziţiile corespunzătoare ale legislaţiei penale a statului în care respectivul operator economic a fost condamnat;</w:t>
      </w:r>
    </w:p>
    <w:p w14:paraId="3BAD3CD2" w14:textId="77777777" w:rsidR="00F434A9" w:rsidRPr="00226DD2" w:rsidRDefault="00F434A9" w:rsidP="00F434A9">
      <w:pPr>
        <w:spacing w:after="120" w:line="100" w:lineRule="atLeast"/>
        <w:jc w:val="both"/>
        <w:rPr>
          <w:color w:val="00000A"/>
        </w:rPr>
      </w:pPr>
      <w:r w:rsidRPr="00226DD2">
        <w:rPr>
          <w:color w:val="00000A"/>
        </w:rPr>
        <w:t xml:space="preserve">    e) spălarea banilor, prevăzută de </w:t>
      </w:r>
      <w:r w:rsidRPr="00226DD2">
        <w:rPr>
          <w:color w:val="00000A"/>
          <w:u w:val="single"/>
        </w:rPr>
        <w:t>art. 29 din Legea nr. 656/2002</w:t>
      </w:r>
      <w:r w:rsidRPr="00226DD2">
        <w:rPr>
          <w:color w:val="00000A"/>
        </w:rPr>
        <w:t xml:space="preserve"> pentru prevenirea şi sancţionarea spălării banilor, precum şi pentru instituirea unor măsuri de prevenire şi combatere a finanţării terorismului, republicată, cu modificările ulterioare, sau finanţarea terorismului, prevăzută de </w:t>
      </w:r>
      <w:r w:rsidRPr="00226DD2">
        <w:rPr>
          <w:color w:val="00000A"/>
          <w:u w:val="single"/>
        </w:rPr>
        <w:t>art. 36 din Legea nr. 535/2004</w:t>
      </w:r>
      <w:r w:rsidRPr="00226DD2">
        <w:rPr>
          <w:color w:val="00000A"/>
        </w:rPr>
        <w:t>, cu modificările şi completările ulterioare, sau de dispoziţiile corespunzătoare ale legislaţiei penale a statului în care respectivul operator economic a fost condamnat;</w:t>
      </w:r>
    </w:p>
    <w:p w14:paraId="00031E82" w14:textId="77777777" w:rsidR="00F434A9" w:rsidRPr="00226DD2" w:rsidRDefault="00F434A9" w:rsidP="00F434A9">
      <w:pPr>
        <w:spacing w:after="120" w:line="100" w:lineRule="atLeast"/>
        <w:jc w:val="both"/>
        <w:rPr>
          <w:color w:val="00000A"/>
        </w:rPr>
      </w:pPr>
      <w:r w:rsidRPr="00226DD2">
        <w:rPr>
          <w:color w:val="00000A"/>
        </w:rPr>
        <w:t xml:space="preserve">    f) traficul şi exploatarea persoanelor vulnerabile, prevăzute de </w:t>
      </w:r>
      <w:r w:rsidRPr="00226DD2">
        <w:rPr>
          <w:color w:val="00000A"/>
          <w:u w:val="single"/>
        </w:rPr>
        <w:t>art. 209-217 din Legea nr. 286/2009</w:t>
      </w:r>
      <w:r w:rsidRPr="00226DD2">
        <w:rPr>
          <w:color w:val="00000A"/>
        </w:rPr>
        <w:t>, cu modificările şi completările ulterioare, sau de dispoziţiile corespunzătoare ale legislaţiei penale a statului în care respectivul operator economic a fost condamnat;</w:t>
      </w:r>
    </w:p>
    <w:p w14:paraId="12B60904" w14:textId="77777777" w:rsidR="00F434A9" w:rsidRPr="00226DD2" w:rsidRDefault="00F434A9" w:rsidP="00F434A9">
      <w:pPr>
        <w:spacing w:after="120" w:line="100" w:lineRule="atLeast"/>
        <w:jc w:val="both"/>
        <w:rPr>
          <w:color w:val="00000A"/>
        </w:rPr>
      </w:pPr>
      <w:r w:rsidRPr="00226DD2">
        <w:rPr>
          <w:color w:val="00000A"/>
        </w:rPr>
        <w:lastRenderedPageBreak/>
        <w:t>    g) fraudă, în sensul articolului 1 din Convenţia privind protejarea intereselor financiare ale Comunităţilor Europene din 27 noiembrie 1995.</w:t>
      </w:r>
    </w:p>
    <w:p w14:paraId="6C84A33C" w14:textId="77777777" w:rsidR="00F434A9" w:rsidRPr="00226DD2" w:rsidRDefault="00F434A9" w:rsidP="00F434A9">
      <w:pPr>
        <w:spacing w:after="120" w:line="100" w:lineRule="atLeast"/>
        <w:jc w:val="both"/>
        <w:rPr>
          <w:color w:val="00000A"/>
        </w:rPr>
      </w:pPr>
      <w:r w:rsidRPr="00226DD2">
        <w:rPr>
          <w:color w:val="00000A"/>
        </w:rPr>
        <w:t>    (2) Obligaţia de a exclude din procedura de atribuire un operator economic, în conformitate cu dispoziţiile alin. (1), se aplică şi în cazul în care persoana condamnată printr-o hotărâre definitivă este membru al organului de administrare, de conducere sau de supraveghere al respectivului operator economic sau are putere de reprezentare, de decizie sau de control în cadrul acestuia</w:t>
      </w:r>
    </w:p>
    <w:p w14:paraId="37773915" w14:textId="77777777" w:rsidR="00F434A9" w:rsidRPr="00226DD2" w:rsidRDefault="00F434A9" w:rsidP="00F434A9">
      <w:pPr>
        <w:spacing w:after="120" w:line="100" w:lineRule="atLeast"/>
        <w:jc w:val="both"/>
        <w:rPr>
          <w:color w:val="00000A"/>
        </w:rPr>
      </w:pPr>
      <w:r w:rsidRPr="00226DD2">
        <w:rPr>
          <w:color w:val="00000A"/>
        </w:rPr>
        <w:t> </w:t>
      </w:r>
    </w:p>
    <w:p w14:paraId="73D5BBA9" w14:textId="77777777" w:rsidR="00F434A9" w:rsidRPr="00226DD2" w:rsidRDefault="00F434A9" w:rsidP="00F434A9">
      <w:pPr>
        <w:shd w:val="clear" w:color="auto" w:fill="FFFFFF"/>
        <w:spacing w:after="120" w:line="100" w:lineRule="atLeast"/>
        <w:ind w:firstLine="1080"/>
        <w:jc w:val="both"/>
        <w:rPr>
          <w:color w:val="00000A"/>
        </w:rPr>
      </w:pPr>
      <w:r w:rsidRPr="00226DD2">
        <w:rPr>
          <w:color w:val="00000A"/>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698D24D9" w14:textId="77777777" w:rsidR="00F434A9" w:rsidRPr="00226DD2" w:rsidRDefault="00F434A9" w:rsidP="00F434A9">
      <w:pPr>
        <w:shd w:val="clear" w:color="auto" w:fill="FFFFFF"/>
        <w:spacing w:after="120" w:line="100" w:lineRule="atLeast"/>
        <w:ind w:firstLine="1080"/>
        <w:jc w:val="both"/>
        <w:rPr>
          <w:color w:val="00000A"/>
        </w:rPr>
      </w:pPr>
      <w:r w:rsidRPr="00226DD2">
        <w:rPr>
          <w:color w:val="00000A"/>
        </w:rPr>
        <w:t>Înţeleg ca în cazul în care această declaraţie nu este conformă cu realitatea sunt pasibil de încălcarea prevederilor legislaţiei penale privind falsul în declaraţii.</w:t>
      </w:r>
    </w:p>
    <w:p w14:paraId="66CB8CBE" w14:textId="77777777" w:rsidR="00F434A9" w:rsidRPr="00226DD2" w:rsidRDefault="00F434A9" w:rsidP="00F434A9">
      <w:pPr>
        <w:spacing w:after="120" w:line="100" w:lineRule="atLeast"/>
        <w:jc w:val="both"/>
        <w:rPr>
          <w:color w:val="00000A"/>
        </w:rPr>
      </w:pPr>
      <w:r w:rsidRPr="00226DD2">
        <w:rPr>
          <w:color w:val="00000A"/>
        </w:rPr>
        <w:t> </w:t>
      </w:r>
    </w:p>
    <w:p w14:paraId="29E35527" w14:textId="77777777" w:rsidR="00F434A9" w:rsidRPr="00226DD2" w:rsidRDefault="00F434A9" w:rsidP="00F434A9">
      <w:pPr>
        <w:spacing w:line="100" w:lineRule="atLeast"/>
        <w:ind w:right="209"/>
        <w:rPr>
          <w:color w:val="00000A"/>
        </w:rPr>
      </w:pPr>
      <w:r w:rsidRPr="00226DD2">
        <w:rPr>
          <w:color w:val="00000A"/>
        </w:rPr>
        <w:t> </w:t>
      </w:r>
    </w:p>
    <w:p w14:paraId="114683E0" w14:textId="77777777" w:rsidR="00F434A9" w:rsidRPr="00226DD2" w:rsidRDefault="00F434A9" w:rsidP="00F434A9">
      <w:pPr>
        <w:shd w:val="clear" w:color="auto" w:fill="FFFFFF"/>
        <w:spacing w:after="120" w:line="100" w:lineRule="atLeast"/>
        <w:rPr>
          <w:color w:val="00000A"/>
        </w:rPr>
      </w:pPr>
      <w:r w:rsidRPr="00226DD2">
        <w:rPr>
          <w:color w:val="00000A"/>
        </w:rPr>
        <w:t> </w:t>
      </w:r>
    </w:p>
    <w:p w14:paraId="593DDF85" w14:textId="77777777" w:rsidR="00F434A9" w:rsidRPr="00226DD2" w:rsidRDefault="00F434A9" w:rsidP="00F434A9">
      <w:pPr>
        <w:spacing w:after="120" w:line="100" w:lineRule="atLeast"/>
        <w:ind w:firstLineChars="250" w:firstLine="500"/>
        <w:rPr>
          <w:color w:val="00000A"/>
        </w:rPr>
      </w:pPr>
      <w:r w:rsidRPr="00226DD2">
        <w:rPr>
          <w:color w:val="00000A"/>
        </w:rPr>
        <w:t>Data completării ......................</w:t>
      </w:r>
    </w:p>
    <w:p w14:paraId="35B4E588" w14:textId="77777777" w:rsidR="00F434A9" w:rsidRPr="00226DD2" w:rsidRDefault="00F434A9" w:rsidP="00F434A9">
      <w:pPr>
        <w:spacing w:after="120" w:line="100" w:lineRule="atLeast"/>
        <w:rPr>
          <w:color w:val="00000A"/>
        </w:rPr>
      </w:pPr>
      <w:r w:rsidRPr="00226DD2">
        <w:rPr>
          <w:color w:val="00000A"/>
        </w:rPr>
        <w:t> </w:t>
      </w:r>
    </w:p>
    <w:p w14:paraId="77D661AD" w14:textId="77777777" w:rsidR="00F434A9" w:rsidRPr="00226DD2" w:rsidRDefault="00F434A9" w:rsidP="00F434A9">
      <w:pPr>
        <w:spacing w:after="120" w:line="100" w:lineRule="atLeast"/>
        <w:ind w:left="5040" w:firstLineChars="826" w:firstLine="1652"/>
        <w:rPr>
          <w:color w:val="00000A"/>
        </w:rPr>
      </w:pPr>
      <w:r w:rsidRPr="00226DD2">
        <w:rPr>
          <w:color w:val="00000A"/>
        </w:rPr>
        <w:t>Operator economic,</w:t>
      </w:r>
    </w:p>
    <w:p w14:paraId="766E30CA" w14:textId="77777777" w:rsidR="00F434A9" w:rsidRPr="00226DD2" w:rsidRDefault="00F434A9" w:rsidP="00F434A9">
      <w:pPr>
        <w:spacing w:after="120" w:line="100" w:lineRule="atLeast"/>
        <w:rPr>
          <w:color w:val="00000A"/>
        </w:rPr>
      </w:pPr>
      <w:r w:rsidRPr="00226DD2">
        <w:rPr>
          <w:color w:val="00000A"/>
        </w:rPr>
        <w:t xml:space="preserve">                                                                                                                     ________________</w:t>
      </w:r>
    </w:p>
    <w:p w14:paraId="7C52BAD4" w14:textId="77777777" w:rsidR="00F434A9" w:rsidRDefault="00F434A9" w:rsidP="00F434A9">
      <w:pPr>
        <w:spacing w:after="120" w:line="100" w:lineRule="atLeast"/>
        <w:rPr>
          <w:color w:val="00000A"/>
        </w:rPr>
      </w:pPr>
      <w:r w:rsidRPr="00226DD2">
        <w:rPr>
          <w:color w:val="00000A"/>
        </w:rPr>
        <w:t xml:space="preserve">                                                                                                                   (semnătura autorizată)</w:t>
      </w:r>
    </w:p>
    <w:p w14:paraId="0CD64431" w14:textId="77777777" w:rsidR="00F434A9" w:rsidRDefault="00F434A9" w:rsidP="00F434A9">
      <w:pPr>
        <w:spacing w:after="120" w:line="100" w:lineRule="atLeast"/>
        <w:rPr>
          <w:color w:val="00000A"/>
        </w:rPr>
      </w:pPr>
    </w:p>
    <w:p w14:paraId="1302B1F1" w14:textId="77777777" w:rsidR="00F434A9" w:rsidRDefault="00F434A9" w:rsidP="00F434A9">
      <w:pPr>
        <w:spacing w:after="120" w:line="100" w:lineRule="atLeast"/>
        <w:rPr>
          <w:color w:val="00000A"/>
        </w:rPr>
      </w:pPr>
    </w:p>
    <w:p w14:paraId="69712F7C" w14:textId="77777777" w:rsidR="00F434A9" w:rsidRDefault="00F434A9" w:rsidP="00F434A9">
      <w:pPr>
        <w:spacing w:after="120" w:line="100" w:lineRule="atLeast"/>
        <w:rPr>
          <w:color w:val="00000A"/>
        </w:rPr>
      </w:pPr>
    </w:p>
    <w:p w14:paraId="36378615" w14:textId="77777777" w:rsidR="00F434A9" w:rsidRDefault="00F434A9" w:rsidP="00F434A9">
      <w:pPr>
        <w:spacing w:after="120" w:line="100" w:lineRule="atLeast"/>
        <w:rPr>
          <w:color w:val="00000A"/>
        </w:rPr>
      </w:pPr>
    </w:p>
    <w:p w14:paraId="591248FB" w14:textId="77777777" w:rsidR="00F434A9" w:rsidRDefault="00F434A9" w:rsidP="00F434A9">
      <w:pPr>
        <w:spacing w:after="120" w:line="100" w:lineRule="atLeast"/>
        <w:rPr>
          <w:color w:val="00000A"/>
        </w:rPr>
      </w:pPr>
    </w:p>
    <w:p w14:paraId="695348E3" w14:textId="77777777" w:rsidR="00F434A9" w:rsidRDefault="00F434A9" w:rsidP="00F434A9">
      <w:pPr>
        <w:spacing w:after="120" w:line="100" w:lineRule="atLeast"/>
        <w:rPr>
          <w:color w:val="00000A"/>
        </w:rPr>
      </w:pPr>
    </w:p>
    <w:p w14:paraId="58ACB857" w14:textId="77777777" w:rsidR="00F434A9" w:rsidRDefault="00F434A9" w:rsidP="00F434A9">
      <w:pPr>
        <w:spacing w:after="120" w:line="100" w:lineRule="atLeast"/>
        <w:rPr>
          <w:color w:val="00000A"/>
        </w:rPr>
      </w:pPr>
    </w:p>
    <w:p w14:paraId="3891A03B" w14:textId="77777777" w:rsidR="00F434A9" w:rsidRDefault="00F434A9" w:rsidP="00F434A9">
      <w:pPr>
        <w:spacing w:after="120" w:line="100" w:lineRule="atLeast"/>
        <w:rPr>
          <w:color w:val="00000A"/>
        </w:rPr>
      </w:pPr>
    </w:p>
    <w:p w14:paraId="76C3C6F6" w14:textId="77777777" w:rsidR="00F434A9" w:rsidRDefault="00F434A9" w:rsidP="00F434A9">
      <w:pPr>
        <w:spacing w:after="120" w:line="100" w:lineRule="atLeast"/>
        <w:rPr>
          <w:color w:val="00000A"/>
        </w:rPr>
      </w:pPr>
    </w:p>
    <w:p w14:paraId="6603B102" w14:textId="77777777" w:rsidR="00F434A9" w:rsidRDefault="00F434A9" w:rsidP="00F434A9">
      <w:pPr>
        <w:spacing w:after="120" w:line="100" w:lineRule="atLeast"/>
        <w:rPr>
          <w:color w:val="00000A"/>
        </w:rPr>
      </w:pPr>
    </w:p>
    <w:p w14:paraId="4725908F" w14:textId="77777777" w:rsidR="00F434A9" w:rsidRDefault="00F434A9" w:rsidP="00F434A9">
      <w:pPr>
        <w:spacing w:after="120" w:line="100" w:lineRule="atLeast"/>
        <w:rPr>
          <w:color w:val="00000A"/>
        </w:rPr>
      </w:pPr>
    </w:p>
    <w:p w14:paraId="157E0BFB" w14:textId="77777777" w:rsidR="00F434A9" w:rsidRDefault="00F434A9" w:rsidP="00F434A9">
      <w:pPr>
        <w:spacing w:after="120" w:line="100" w:lineRule="atLeast"/>
        <w:rPr>
          <w:color w:val="00000A"/>
        </w:rPr>
      </w:pPr>
    </w:p>
    <w:p w14:paraId="1709BC14" w14:textId="77777777" w:rsidR="00F434A9" w:rsidRDefault="00F434A9" w:rsidP="00F434A9">
      <w:pPr>
        <w:spacing w:after="120" w:line="100" w:lineRule="atLeast"/>
        <w:rPr>
          <w:color w:val="00000A"/>
        </w:rPr>
      </w:pPr>
    </w:p>
    <w:p w14:paraId="508E1B9D" w14:textId="77777777" w:rsidR="00F434A9" w:rsidRDefault="00F434A9" w:rsidP="00F434A9">
      <w:pPr>
        <w:spacing w:after="120" w:line="100" w:lineRule="atLeast"/>
        <w:rPr>
          <w:color w:val="00000A"/>
        </w:rPr>
      </w:pPr>
    </w:p>
    <w:p w14:paraId="2EEA963C" w14:textId="77777777" w:rsidR="00F434A9" w:rsidRDefault="00F434A9" w:rsidP="00F434A9">
      <w:pPr>
        <w:spacing w:after="120" w:line="100" w:lineRule="atLeast"/>
        <w:rPr>
          <w:color w:val="00000A"/>
        </w:rPr>
      </w:pPr>
    </w:p>
    <w:p w14:paraId="1E683CDC" w14:textId="77777777" w:rsidR="00F434A9" w:rsidRDefault="00F434A9" w:rsidP="00F434A9">
      <w:pPr>
        <w:spacing w:after="120" w:line="100" w:lineRule="atLeast"/>
        <w:rPr>
          <w:color w:val="00000A"/>
        </w:rPr>
      </w:pPr>
    </w:p>
    <w:p w14:paraId="5A88D21B" w14:textId="77777777" w:rsidR="00F434A9" w:rsidRDefault="00F434A9" w:rsidP="00F434A9">
      <w:pPr>
        <w:spacing w:after="120" w:line="100" w:lineRule="atLeast"/>
        <w:rPr>
          <w:color w:val="00000A"/>
        </w:rPr>
      </w:pPr>
    </w:p>
    <w:p w14:paraId="38A10645" w14:textId="77777777" w:rsidR="00F434A9" w:rsidRDefault="00F434A9" w:rsidP="00F434A9">
      <w:pPr>
        <w:spacing w:after="120" w:line="100" w:lineRule="atLeast"/>
        <w:rPr>
          <w:color w:val="00000A"/>
        </w:rPr>
      </w:pPr>
    </w:p>
    <w:p w14:paraId="2D86A864" w14:textId="77777777" w:rsidR="00F434A9" w:rsidRDefault="00F434A9" w:rsidP="00F434A9">
      <w:pPr>
        <w:spacing w:after="120" w:line="100" w:lineRule="atLeast"/>
        <w:rPr>
          <w:color w:val="00000A"/>
        </w:rPr>
      </w:pPr>
    </w:p>
    <w:p w14:paraId="21F6CAB0" w14:textId="77777777" w:rsidR="00F434A9" w:rsidRDefault="00F434A9" w:rsidP="00F434A9">
      <w:pPr>
        <w:spacing w:after="120" w:line="100" w:lineRule="atLeast"/>
        <w:rPr>
          <w:color w:val="00000A"/>
        </w:rPr>
      </w:pPr>
    </w:p>
    <w:p w14:paraId="13CA8AEC" w14:textId="77777777" w:rsidR="00F434A9" w:rsidRDefault="00F434A9" w:rsidP="00F434A9">
      <w:pPr>
        <w:spacing w:after="120" w:line="100" w:lineRule="atLeast"/>
        <w:rPr>
          <w:color w:val="00000A"/>
        </w:rPr>
      </w:pPr>
    </w:p>
    <w:p w14:paraId="5C403010" w14:textId="77777777" w:rsidR="00F434A9" w:rsidRDefault="00F434A9" w:rsidP="00F434A9">
      <w:pPr>
        <w:spacing w:after="120" w:line="100" w:lineRule="atLeast"/>
        <w:rPr>
          <w:color w:val="00000A"/>
        </w:rPr>
      </w:pPr>
    </w:p>
    <w:p w14:paraId="2580B5B9" w14:textId="77777777" w:rsidR="00F434A9" w:rsidRDefault="00F434A9" w:rsidP="00F434A9">
      <w:pPr>
        <w:spacing w:after="120" w:line="100" w:lineRule="atLeast"/>
        <w:rPr>
          <w:color w:val="00000A"/>
        </w:rPr>
      </w:pPr>
    </w:p>
    <w:p w14:paraId="55C840DD" w14:textId="77777777" w:rsidR="00F434A9" w:rsidRDefault="00F434A9" w:rsidP="00F434A9">
      <w:pPr>
        <w:spacing w:after="120" w:line="100" w:lineRule="atLeast"/>
        <w:rPr>
          <w:color w:val="00000A"/>
        </w:rPr>
      </w:pPr>
    </w:p>
    <w:p w14:paraId="7E6D4323" w14:textId="77777777" w:rsidR="00F434A9" w:rsidRDefault="00F434A9" w:rsidP="00F434A9">
      <w:pPr>
        <w:spacing w:after="120" w:line="100" w:lineRule="atLeast"/>
        <w:rPr>
          <w:color w:val="00000A"/>
        </w:rPr>
      </w:pPr>
    </w:p>
    <w:p w14:paraId="40B58249" w14:textId="77777777" w:rsidR="00F434A9" w:rsidRDefault="00F434A9" w:rsidP="00F434A9">
      <w:pPr>
        <w:spacing w:after="120" w:line="100" w:lineRule="atLeast"/>
        <w:rPr>
          <w:color w:val="00000A"/>
        </w:rPr>
      </w:pPr>
    </w:p>
    <w:p w14:paraId="495D41E7" w14:textId="77777777" w:rsidR="00F434A9" w:rsidRDefault="00F434A9" w:rsidP="00F434A9">
      <w:pPr>
        <w:spacing w:after="120" w:line="100" w:lineRule="atLeast"/>
        <w:rPr>
          <w:color w:val="00000A"/>
        </w:rPr>
      </w:pPr>
    </w:p>
    <w:p w14:paraId="79752613" w14:textId="77777777" w:rsidR="00F434A9" w:rsidRDefault="00F434A9" w:rsidP="00F434A9">
      <w:pPr>
        <w:spacing w:after="120" w:line="100" w:lineRule="atLeast"/>
        <w:rPr>
          <w:color w:val="00000A"/>
        </w:rPr>
      </w:pPr>
    </w:p>
    <w:p w14:paraId="1E42B172" w14:textId="77777777" w:rsidR="00F434A9" w:rsidRPr="00226DD2" w:rsidRDefault="00F434A9" w:rsidP="00F434A9">
      <w:pPr>
        <w:spacing w:after="120" w:line="100" w:lineRule="atLeast"/>
        <w:rPr>
          <w:color w:val="00000A"/>
        </w:rPr>
      </w:pPr>
    </w:p>
    <w:p w14:paraId="7F9E36B4" w14:textId="756A694F" w:rsidR="00F434A9" w:rsidRPr="00226DD2" w:rsidRDefault="00F434A9" w:rsidP="00F434A9">
      <w:pPr>
        <w:spacing w:after="120" w:line="100" w:lineRule="atLeast"/>
        <w:ind w:firstLineChars="100" w:firstLine="200"/>
        <w:jc w:val="both"/>
        <w:rPr>
          <w:color w:val="00000A"/>
        </w:rPr>
      </w:pPr>
      <w:r w:rsidRPr="00226DD2">
        <w:rPr>
          <w:color w:val="00000A"/>
        </w:rPr>
        <w:t>OPERATOR ECONOMIC</w:t>
      </w:r>
      <w:r w:rsidRPr="00226DD2">
        <w:rPr>
          <w:color w:val="00000A"/>
        </w:rPr>
        <w:tab/>
      </w:r>
      <w:r w:rsidRPr="00226DD2">
        <w:rPr>
          <w:color w:val="00000A"/>
        </w:rPr>
        <w:tab/>
      </w:r>
      <w:r w:rsidRPr="00226DD2">
        <w:rPr>
          <w:color w:val="00000A"/>
        </w:rPr>
        <w:tab/>
      </w:r>
      <w:r w:rsidRPr="00226DD2">
        <w:rPr>
          <w:color w:val="00000A"/>
        </w:rPr>
        <w:tab/>
      </w:r>
      <w:r w:rsidRPr="00226DD2">
        <w:rPr>
          <w:color w:val="00000A"/>
        </w:rPr>
        <w:tab/>
      </w:r>
      <w:r w:rsidRPr="00226DD2">
        <w:rPr>
          <w:color w:val="00000A"/>
        </w:rPr>
        <w:tab/>
      </w:r>
      <w:r w:rsidRPr="00226DD2">
        <w:rPr>
          <w:color w:val="00000A"/>
        </w:rPr>
        <w:tab/>
        <w:t xml:space="preserve">       </w:t>
      </w:r>
      <w:r w:rsidRPr="00226DD2">
        <w:rPr>
          <w:rFonts w:eastAsia="MS Mincho"/>
          <w:b/>
          <w:lang w:eastAsia="zh-CN"/>
        </w:rPr>
        <w:t xml:space="preserve">FORMULAR </w:t>
      </w:r>
      <w:r w:rsidR="00C73501">
        <w:rPr>
          <w:rFonts w:eastAsia="MS Mincho"/>
          <w:b/>
          <w:lang w:eastAsia="zh-CN"/>
        </w:rPr>
        <w:t>5</w:t>
      </w:r>
    </w:p>
    <w:p w14:paraId="73A5A4DA" w14:textId="77777777" w:rsidR="00F434A9" w:rsidRPr="00226DD2" w:rsidRDefault="00F434A9" w:rsidP="00F434A9">
      <w:pPr>
        <w:spacing w:after="120" w:line="100" w:lineRule="atLeast"/>
        <w:jc w:val="both"/>
        <w:rPr>
          <w:color w:val="00000A"/>
        </w:rPr>
      </w:pPr>
      <w:r w:rsidRPr="00226DD2">
        <w:rPr>
          <w:color w:val="00000A"/>
        </w:rPr>
        <w:t>     ____________________</w:t>
      </w:r>
    </w:p>
    <w:p w14:paraId="34B23D00" w14:textId="77777777" w:rsidR="00F434A9" w:rsidRPr="00226DD2" w:rsidRDefault="00F434A9" w:rsidP="00F434A9">
      <w:pPr>
        <w:spacing w:after="120" w:line="100" w:lineRule="atLeast"/>
        <w:jc w:val="both"/>
        <w:rPr>
          <w:color w:val="00000A"/>
        </w:rPr>
      </w:pPr>
      <w:r w:rsidRPr="00226DD2">
        <w:rPr>
          <w:color w:val="00000A"/>
        </w:rPr>
        <w:t xml:space="preserve">        </w:t>
      </w:r>
      <w:r w:rsidRPr="00226DD2">
        <w:rPr>
          <w:i/>
          <w:iCs/>
          <w:color w:val="00000A"/>
        </w:rPr>
        <w:t>(denumirea/numele)</w:t>
      </w:r>
    </w:p>
    <w:p w14:paraId="34DB01F1" w14:textId="77777777" w:rsidR="00F434A9" w:rsidRPr="00F434A9" w:rsidRDefault="00F434A9" w:rsidP="00F434A9">
      <w:pPr>
        <w:spacing w:line="100" w:lineRule="atLeast"/>
        <w:rPr>
          <w:color w:val="00000A"/>
        </w:rPr>
      </w:pPr>
    </w:p>
    <w:p w14:paraId="50E64554" w14:textId="77777777" w:rsidR="00F434A9" w:rsidRPr="00226DD2" w:rsidRDefault="00F434A9" w:rsidP="00F434A9">
      <w:pPr>
        <w:keepLines/>
        <w:tabs>
          <w:tab w:val="left" w:pos="720"/>
        </w:tabs>
        <w:spacing w:line="100" w:lineRule="atLeast"/>
        <w:jc w:val="center"/>
        <w:outlineLvl w:val="1"/>
        <w:rPr>
          <w:b/>
          <w:bCs/>
          <w:color w:val="00000A"/>
        </w:rPr>
      </w:pPr>
    </w:p>
    <w:p w14:paraId="2CFE8BFF" w14:textId="77777777" w:rsidR="00F434A9" w:rsidRPr="00226DD2" w:rsidRDefault="00F434A9" w:rsidP="00F434A9">
      <w:pPr>
        <w:keepLines/>
        <w:tabs>
          <w:tab w:val="left" w:pos="720"/>
        </w:tabs>
        <w:spacing w:line="100" w:lineRule="atLeast"/>
        <w:jc w:val="center"/>
        <w:outlineLvl w:val="1"/>
        <w:rPr>
          <w:b/>
          <w:bCs/>
          <w:color w:val="00000A"/>
        </w:rPr>
      </w:pPr>
      <w:r w:rsidRPr="00226DD2">
        <w:rPr>
          <w:b/>
          <w:bCs/>
          <w:color w:val="00000A"/>
        </w:rPr>
        <w:t xml:space="preserve">  DECLARAŢIE </w:t>
      </w:r>
    </w:p>
    <w:p w14:paraId="3C4D7F5E" w14:textId="77777777" w:rsidR="00F434A9" w:rsidRPr="00226DD2" w:rsidRDefault="00F434A9" w:rsidP="00F434A9">
      <w:pPr>
        <w:jc w:val="center"/>
        <w:rPr>
          <w:b/>
          <w:bCs/>
          <w:color w:val="00000A"/>
        </w:rPr>
      </w:pPr>
      <w:r w:rsidRPr="00226DD2">
        <w:rPr>
          <w:b/>
          <w:bCs/>
          <w:color w:val="00000A"/>
        </w:rPr>
        <w:t xml:space="preserve"> privind neîncadrarea în situaţiile prevăzute la art. 165</w:t>
      </w:r>
    </w:p>
    <w:p w14:paraId="041C08CD" w14:textId="77777777" w:rsidR="00F434A9" w:rsidRPr="00226DD2" w:rsidRDefault="00F434A9" w:rsidP="00F434A9">
      <w:pPr>
        <w:keepLines/>
        <w:tabs>
          <w:tab w:val="left" w:pos="720"/>
        </w:tabs>
        <w:spacing w:line="100" w:lineRule="atLeast"/>
        <w:jc w:val="center"/>
        <w:outlineLvl w:val="1"/>
        <w:rPr>
          <w:b/>
          <w:bCs/>
          <w:color w:val="00000A"/>
        </w:rPr>
      </w:pPr>
      <w:r w:rsidRPr="00226DD2">
        <w:rPr>
          <w:b/>
          <w:bCs/>
          <w:color w:val="00000A"/>
        </w:rPr>
        <w:t xml:space="preserve">din LEGEA 98/2016  privind achiziţiile publice </w:t>
      </w:r>
    </w:p>
    <w:p w14:paraId="428A572C" w14:textId="77777777" w:rsidR="00F434A9" w:rsidRPr="00F434A9" w:rsidRDefault="00F434A9" w:rsidP="00F434A9">
      <w:pPr>
        <w:spacing w:line="100" w:lineRule="atLeast"/>
        <w:rPr>
          <w:color w:val="00000A"/>
        </w:rPr>
      </w:pPr>
    </w:p>
    <w:p w14:paraId="503EFD63" w14:textId="77777777" w:rsidR="00F434A9" w:rsidRPr="00F434A9" w:rsidRDefault="00F434A9" w:rsidP="00F434A9">
      <w:pPr>
        <w:spacing w:line="100" w:lineRule="atLeast"/>
        <w:rPr>
          <w:color w:val="00000A"/>
        </w:rPr>
      </w:pPr>
    </w:p>
    <w:p w14:paraId="1B8BA6F8" w14:textId="4ABF66C0" w:rsidR="00F434A9" w:rsidRPr="00226DD2" w:rsidRDefault="00F434A9" w:rsidP="005A7A93">
      <w:pPr>
        <w:snapToGrid w:val="0"/>
        <w:spacing w:line="276" w:lineRule="auto"/>
        <w:jc w:val="both"/>
        <w:rPr>
          <w:color w:val="00000A"/>
        </w:rPr>
      </w:pPr>
      <w:r w:rsidRPr="00226DD2">
        <w:rPr>
          <w:color w:val="00000A"/>
        </w:rPr>
        <w:t xml:space="preserve">Subsemnatul, ........................................................ reprezentant împuternicit al .............................................  ............................ </w:t>
      </w:r>
      <w:r w:rsidRPr="00226DD2">
        <w:rPr>
          <w:i/>
          <w:iCs/>
          <w:color w:val="00000A"/>
        </w:rPr>
        <w:t>(denumirea operatorului economic)</w:t>
      </w:r>
      <w:r w:rsidRPr="00226DD2">
        <w:rPr>
          <w:color w:val="00000A"/>
        </w:rPr>
        <w:t xml:space="preserve"> în calitate de candidat/ofertant/ofertant asociat/terţ susţinător al candidatului/ofertantului, în procedura de negociere fără publicare prealabilă a unui anunț de participare în conformitate cu prevederile art. 104 alin. (1) lit. c) din Legea nr. 98/2016 privind achizițiile publice, cu modificările și completările ulterioare,  pentru atribuirea contractului de achiziţie publică având ca obiect </w:t>
      </w:r>
      <w:r>
        <w:rPr>
          <w:i/>
          <w:iCs/>
          <w:sz w:val="24"/>
          <w:szCs w:val="24"/>
        </w:rPr>
        <w:t>”</w:t>
      </w:r>
      <w:r w:rsidRPr="00065958">
        <w:rPr>
          <w:b/>
          <w:bCs/>
          <w:i/>
          <w:iCs/>
          <w:sz w:val="24"/>
          <w:szCs w:val="24"/>
        </w:rPr>
        <w:t xml:space="preserve">LIVRARE ȘI MONTAJ DOTĂRI pentru </w:t>
      </w:r>
      <w:r w:rsidRPr="00065958">
        <w:rPr>
          <w:b/>
          <w:bCs/>
          <w:sz w:val="24"/>
          <w:szCs w:val="24"/>
        </w:rPr>
        <w:t>Construire infrastructură educațională grădiniță și amenajări conexe și împrejmuire Str. Ioan V. Socec Nr 4</w:t>
      </w:r>
      <w:r w:rsidR="005A1CA5">
        <w:rPr>
          <w:b/>
          <w:bCs/>
          <w:sz w:val="24"/>
          <w:szCs w:val="24"/>
        </w:rPr>
        <w:t xml:space="preserve"> </w:t>
      </w:r>
      <w:r w:rsidRPr="00065958">
        <w:rPr>
          <w:b/>
          <w:bCs/>
          <w:sz w:val="24"/>
          <w:szCs w:val="24"/>
        </w:rPr>
        <w:t>”</w:t>
      </w:r>
      <w:r w:rsidR="005A7A93">
        <w:rPr>
          <w:b/>
          <w:bCs/>
          <w:i/>
          <w:iCs/>
          <w:sz w:val="24"/>
          <w:szCs w:val="24"/>
        </w:rPr>
        <w:t xml:space="preserve">Loc de joaca si teren de sport”, </w:t>
      </w:r>
      <w:r w:rsidRPr="00226DD2">
        <w:rPr>
          <w:color w:val="00000A"/>
        </w:rPr>
        <w:t xml:space="preserve">la data de ........................ (zi/luna/an), organizată de Primăria Municipiului Brașov </w:t>
      </w:r>
      <w:r w:rsidRPr="00226DD2">
        <w:rPr>
          <w:i/>
          <w:iCs/>
          <w:color w:val="00000A"/>
        </w:rPr>
        <w:t>(denumirea</w:t>
      </w:r>
      <w:r w:rsidRPr="00226DD2">
        <w:rPr>
          <w:color w:val="00000A"/>
        </w:rPr>
        <w:t xml:space="preserve"> </w:t>
      </w:r>
      <w:r w:rsidRPr="00226DD2">
        <w:rPr>
          <w:i/>
          <w:iCs/>
          <w:color w:val="00000A"/>
        </w:rPr>
        <w:t>autorităţii contractante),</w:t>
      </w:r>
      <w:r w:rsidRPr="00226DD2">
        <w:rPr>
          <w:color w:val="00000A"/>
        </w:rPr>
        <w:t xml:space="preserve"> declar pe propria </w:t>
      </w:r>
      <w:r w:rsidRPr="00226DD2">
        <w:rPr>
          <w:color w:val="00000A"/>
          <w:spacing w:val="-1"/>
        </w:rPr>
        <w:t xml:space="preserve">răspundere că, </w:t>
      </w:r>
      <w:r w:rsidRPr="00226DD2">
        <w:rPr>
          <w:color w:val="00000A"/>
        </w:rPr>
        <w:t>sub sancţiunea excluderii din procedura şi a sancţiunilor aplicate faptei de fals în acte publice, nu ne aflăm în situaţia prevazută la art. 165 din Legea 98/2016 , respectiv</w:t>
      </w:r>
      <w:r w:rsidRPr="00226DD2">
        <w:rPr>
          <w:color w:val="00000A"/>
          <w:spacing w:val="-1"/>
        </w:rPr>
        <w:t>:</w:t>
      </w:r>
    </w:p>
    <w:p w14:paraId="57913010" w14:textId="77777777" w:rsidR="00F434A9" w:rsidRPr="00226DD2" w:rsidRDefault="00F434A9" w:rsidP="005A7A93">
      <w:pPr>
        <w:tabs>
          <w:tab w:val="left" w:leader="dot" w:pos="7704"/>
        </w:tabs>
        <w:spacing w:line="100" w:lineRule="atLeast"/>
        <w:jc w:val="both"/>
        <w:rPr>
          <w:color w:val="00000A"/>
        </w:rPr>
      </w:pPr>
      <w:r w:rsidRPr="00226DD2">
        <w:rPr>
          <w:color w:val="00000A"/>
          <w:spacing w:val="-1"/>
        </w:rPr>
        <w:t xml:space="preserve">-  n-am încălcat obligaţiile privind plata impozitelor, taxelor sau a contribuţiilor la bugetul general consolidat, iar acest lucru să fi fost stabilit printr-o hotărâre judecătorească sau decizie administrativă având caracter definitiv şi obligatoriu, în conformitate cu legea statului în care respectivul operator economic este înfiinţat.  </w:t>
      </w:r>
    </w:p>
    <w:p w14:paraId="77EDC9F3" w14:textId="77777777" w:rsidR="00F434A9" w:rsidRPr="00226DD2" w:rsidRDefault="00F434A9" w:rsidP="005A7A93">
      <w:pPr>
        <w:spacing w:line="100" w:lineRule="atLeast"/>
        <w:ind w:firstLine="720"/>
        <w:jc w:val="both"/>
        <w:rPr>
          <w:color w:val="00000A"/>
        </w:rPr>
      </w:pPr>
      <w:r w:rsidRPr="00226DD2">
        <w:rPr>
          <w:color w:val="00000A"/>
        </w:rPr>
        <w:t>Înţeleg că autoritatea contractantă are dreptul de a solicita, în scopul verificării şi confirmării declaraţiilor, orice documente doveditoare de care dispun.</w:t>
      </w:r>
    </w:p>
    <w:p w14:paraId="78695DF1" w14:textId="77777777" w:rsidR="00F434A9" w:rsidRPr="00226DD2" w:rsidRDefault="00F434A9" w:rsidP="00F434A9">
      <w:pPr>
        <w:spacing w:line="100" w:lineRule="atLeast"/>
        <w:ind w:firstLine="720"/>
        <w:jc w:val="both"/>
        <w:rPr>
          <w:color w:val="00000A"/>
        </w:rPr>
      </w:pPr>
    </w:p>
    <w:p w14:paraId="7D45F1B0" w14:textId="77777777" w:rsidR="00F434A9" w:rsidRPr="00226DD2" w:rsidRDefault="00F434A9" w:rsidP="00F434A9">
      <w:pPr>
        <w:spacing w:line="100" w:lineRule="atLeast"/>
        <w:ind w:right="10" w:firstLine="720"/>
        <w:jc w:val="both"/>
        <w:rPr>
          <w:color w:val="00000A"/>
        </w:rPr>
      </w:pPr>
      <w:r w:rsidRPr="00226DD2">
        <w:rPr>
          <w:color w:val="00000A"/>
        </w:rPr>
        <w:t>Înţeleg că, în cazul în care această declaraţie nu este conformă cu realitatea, sunt pasibil de încălcarea prevederilor legislaţiei penale privind falsul în declaraţii.</w:t>
      </w:r>
    </w:p>
    <w:p w14:paraId="7F55F8FA" w14:textId="77777777" w:rsidR="00F434A9" w:rsidRPr="00226DD2" w:rsidRDefault="00F434A9" w:rsidP="00F434A9">
      <w:pPr>
        <w:spacing w:line="100" w:lineRule="atLeast"/>
        <w:ind w:firstLine="1077"/>
        <w:jc w:val="both"/>
        <w:rPr>
          <w:color w:val="00000A"/>
        </w:rPr>
      </w:pPr>
    </w:p>
    <w:p w14:paraId="203D7B65" w14:textId="77777777" w:rsidR="00F434A9" w:rsidRPr="00226DD2" w:rsidRDefault="00F434A9" w:rsidP="00F434A9">
      <w:pPr>
        <w:spacing w:line="100" w:lineRule="atLeast"/>
        <w:ind w:firstLine="1077"/>
        <w:jc w:val="both"/>
        <w:rPr>
          <w:color w:val="00000A"/>
        </w:rPr>
      </w:pPr>
    </w:p>
    <w:p w14:paraId="71B38CCF" w14:textId="77777777" w:rsidR="00F434A9" w:rsidRPr="00226DD2" w:rsidRDefault="00F434A9" w:rsidP="00F434A9">
      <w:pPr>
        <w:spacing w:line="100" w:lineRule="atLeast"/>
        <w:ind w:firstLine="1077"/>
        <w:jc w:val="both"/>
        <w:rPr>
          <w:color w:val="00000A"/>
        </w:rPr>
      </w:pPr>
    </w:p>
    <w:p w14:paraId="102DC71B" w14:textId="77777777" w:rsidR="00F434A9" w:rsidRPr="00226DD2" w:rsidRDefault="00F434A9" w:rsidP="00F434A9">
      <w:pPr>
        <w:spacing w:line="100" w:lineRule="atLeast"/>
        <w:ind w:left="720" w:firstLine="357"/>
        <w:jc w:val="both"/>
        <w:rPr>
          <w:color w:val="00000A"/>
        </w:rPr>
      </w:pPr>
      <w:r w:rsidRPr="00226DD2">
        <w:rPr>
          <w:color w:val="00000A"/>
          <w:spacing w:val="-1"/>
        </w:rPr>
        <w:t>Data completării</w:t>
      </w:r>
    </w:p>
    <w:p w14:paraId="473C0B7C" w14:textId="77777777" w:rsidR="00F434A9" w:rsidRPr="00226DD2" w:rsidRDefault="00F434A9" w:rsidP="00F434A9">
      <w:pPr>
        <w:spacing w:line="100" w:lineRule="atLeast"/>
        <w:ind w:firstLine="720"/>
        <w:jc w:val="both"/>
        <w:rPr>
          <w:color w:val="00000A"/>
        </w:rPr>
      </w:pPr>
      <w:r w:rsidRPr="00226DD2">
        <w:rPr>
          <w:color w:val="00000A"/>
          <w:spacing w:val="-1"/>
        </w:rPr>
        <w:t xml:space="preserve">    Operator economic,</w:t>
      </w:r>
    </w:p>
    <w:p w14:paraId="6591621F" w14:textId="77777777" w:rsidR="00F434A9" w:rsidRPr="00226DD2" w:rsidRDefault="00F434A9" w:rsidP="00F434A9">
      <w:pPr>
        <w:spacing w:line="100" w:lineRule="atLeast"/>
        <w:ind w:firstLine="720"/>
        <w:jc w:val="both"/>
        <w:rPr>
          <w:color w:val="00000A"/>
        </w:rPr>
      </w:pPr>
      <w:r w:rsidRPr="00226DD2">
        <w:rPr>
          <w:color w:val="00000A"/>
          <w:spacing w:val="-1"/>
        </w:rPr>
        <w:t xml:space="preserve">  .................................</w:t>
      </w:r>
    </w:p>
    <w:p w14:paraId="156E2372" w14:textId="77777777" w:rsidR="00F434A9" w:rsidRPr="00226DD2" w:rsidRDefault="00F434A9" w:rsidP="00F434A9">
      <w:pPr>
        <w:spacing w:before="254" w:line="100" w:lineRule="atLeast"/>
        <w:ind w:firstLine="720"/>
        <w:jc w:val="both"/>
        <w:rPr>
          <w:color w:val="00000A"/>
        </w:rPr>
      </w:pPr>
      <w:r w:rsidRPr="00226DD2">
        <w:rPr>
          <w:i/>
          <w:iCs/>
          <w:color w:val="00000A"/>
          <w:spacing w:val="-1"/>
        </w:rPr>
        <w:t xml:space="preserve"> (semnătură autorizată)</w:t>
      </w:r>
    </w:p>
    <w:p w14:paraId="3D527A45" w14:textId="77777777" w:rsidR="00F434A9" w:rsidRPr="00226DD2" w:rsidRDefault="00F434A9" w:rsidP="00F434A9">
      <w:pPr>
        <w:spacing w:after="120" w:line="100" w:lineRule="atLeast"/>
        <w:rPr>
          <w:color w:val="00000A"/>
        </w:rPr>
      </w:pPr>
    </w:p>
    <w:p w14:paraId="20298934" w14:textId="77777777" w:rsidR="00F434A9" w:rsidRPr="00226DD2" w:rsidRDefault="00F434A9" w:rsidP="00F434A9">
      <w:pPr>
        <w:spacing w:after="120" w:line="100" w:lineRule="atLeast"/>
        <w:rPr>
          <w:color w:val="00000A"/>
        </w:rPr>
      </w:pPr>
    </w:p>
    <w:p w14:paraId="1FCB0E39" w14:textId="77777777" w:rsidR="00065958" w:rsidRDefault="00065958" w:rsidP="0089407B">
      <w:pPr>
        <w:jc w:val="right"/>
        <w:rPr>
          <w:b/>
          <w:iCs/>
          <w:sz w:val="24"/>
          <w:szCs w:val="24"/>
        </w:rPr>
      </w:pPr>
    </w:p>
    <w:p w14:paraId="6CAC0AC2" w14:textId="77777777" w:rsidR="00065958" w:rsidRDefault="00065958" w:rsidP="0089407B">
      <w:pPr>
        <w:jc w:val="right"/>
        <w:rPr>
          <w:b/>
          <w:iCs/>
          <w:sz w:val="24"/>
          <w:szCs w:val="24"/>
        </w:rPr>
      </w:pPr>
    </w:p>
    <w:p w14:paraId="02FEDB11" w14:textId="77777777" w:rsidR="00065958" w:rsidRDefault="00065958" w:rsidP="0089407B">
      <w:pPr>
        <w:jc w:val="right"/>
        <w:rPr>
          <w:b/>
          <w:iCs/>
          <w:sz w:val="24"/>
          <w:szCs w:val="24"/>
        </w:rPr>
      </w:pPr>
    </w:p>
    <w:p w14:paraId="1B064082" w14:textId="77777777" w:rsidR="00065958" w:rsidRDefault="00065958" w:rsidP="0089407B">
      <w:pPr>
        <w:jc w:val="right"/>
        <w:rPr>
          <w:b/>
          <w:iCs/>
          <w:sz w:val="24"/>
          <w:szCs w:val="24"/>
        </w:rPr>
      </w:pPr>
    </w:p>
    <w:p w14:paraId="525E5EE1" w14:textId="77777777" w:rsidR="00065958" w:rsidRPr="004403BA" w:rsidRDefault="00065958" w:rsidP="0089407B">
      <w:pPr>
        <w:jc w:val="right"/>
        <w:rPr>
          <w:b/>
          <w:iCs/>
          <w:sz w:val="24"/>
          <w:szCs w:val="24"/>
        </w:rPr>
      </w:pPr>
    </w:p>
    <w:sectPr w:rsidR="00065958" w:rsidRPr="004403BA" w:rsidSect="00065958">
      <w:pgSz w:w="12240" w:h="15840"/>
      <w:pgMar w:top="709" w:right="900" w:bottom="851" w:left="1440" w:header="708" w:footer="3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CECA23" w14:textId="77777777" w:rsidR="00BF2231" w:rsidRDefault="00BF2231" w:rsidP="00F448F8">
      <w:r>
        <w:separator/>
      </w:r>
    </w:p>
  </w:endnote>
  <w:endnote w:type="continuationSeparator" w:id="0">
    <w:p w14:paraId="08410C05" w14:textId="77777777" w:rsidR="00BF2231" w:rsidRDefault="00BF2231" w:rsidP="00F448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256E50" w14:textId="77777777" w:rsidR="00BF2231" w:rsidRDefault="00BF2231" w:rsidP="00F448F8">
      <w:r>
        <w:separator/>
      </w:r>
    </w:p>
  </w:footnote>
  <w:footnote w:type="continuationSeparator" w:id="0">
    <w:p w14:paraId="57FE961B" w14:textId="77777777" w:rsidR="00BF2231" w:rsidRDefault="00BF2231" w:rsidP="00F448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0000002"/>
    <w:multiLevelType w:val="multilevel"/>
    <w:tmpl w:val="00000002"/>
    <w:lvl w:ilvl="0">
      <w:start w:val="1"/>
      <w:numFmt w:val="decimal"/>
      <w:lvlText w:val="%1."/>
      <w:lvlJc w:val="left"/>
      <w:pPr>
        <w:tabs>
          <w:tab w:val="num" w:pos="1065"/>
        </w:tabs>
        <w:ind w:left="1065" w:hanging="360"/>
      </w:pPr>
      <w:rPr>
        <w:rFonts w:cs="Times New Roman"/>
      </w:rPr>
    </w:lvl>
    <w:lvl w:ilvl="1">
      <w:start w:val="1"/>
      <w:numFmt w:val="lowerLetter"/>
      <w:lvlText w:val="%2)"/>
      <w:lvlJc w:val="left"/>
      <w:pPr>
        <w:tabs>
          <w:tab w:val="num" w:pos="1785"/>
        </w:tabs>
        <w:ind w:left="1785" w:hanging="360"/>
      </w:pPr>
      <w:rPr>
        <w:rFonts w:cs="Times New Roman"/>
      </w:rPr>
    </w:lvl>
    <w:lvl w:ilvl="2">
      <w:start w:val="1"/>
      <w:numFmt w:val="lowerRoman"/>
      <w:lvlText w:val="%3."/>
      <w:lvlJc w:val="left"/>
      <w:pPr>
        <w:tabs>
          <w:tab w:val="num" w:pos="2505"/>
        </w:tabs>
        <w:ind w:left="2505"/>
      </w:pPr>
      <w:rPr>
        <w:rFonts w:cs="Times New Roman"/>
      </w:rPr>
    </w:lvl>
    <w:lvl w:ilvl="3">
      <w:start w:val="1"/>
      <w:numFmt w:val="decimal"/>
      <w:lvlText w:val="%4."/>
      <w:lvlJc w:val="left"/>
      <w:pPr>
        <w:tabs>
          <w:tab w:val="num" w:pos="3225"/>
        </w:tabs>
        <w:ind w:left="3225" w:hanging="360"/>
      </w:pPr>
      <w:rPr>
        <w:rFonts w:cs="Times New Roman"/>
      </w:rPr>
    </w:lvl>
    <w:lvl w:ilvl="4">
      <w:start w:val="1"/>
      <w:numFmt w:val="lowerLetter"/>
      <w:lvlText w:val="%5."/>
      <w:lvlJc w:val="left"/>
      <w:pPr>
        <w:tabs>
          <w:tab w:val="num" w:pos="3945"/>
        </w:tabs>
        <w:ind w:left="3945" w:hanging="360"/>
      </w:pPr>
      <w:rPr>
        <w:rFonts w:cs="Times New Roman"/>
      </w:rPr>
    </w:lvl>
    <w:lvl w:ilvl="5">
      <w:start w:val="1"/>
      <w:numFmt w:val="lowerRoman"/>
      <w:lvlText w:val="%6."/>
      <w:lvlJc w:val="left"/>
      <w:pPr>
        <w:tabs>
          <w:tab w:val="num" w:pos="4665"/>
        </w:tabs>
        <w:ind w:left="4665"/>
      </w:pPr>
      <w:rPr>
        <w:rFonts w:cs="Times New Roman"/>
      </w:rPr>
    </w:lvl>
    <w:lvl w:ilvl="6">
      <w:start w:val="1"/>
      <w:numFmt w:val="decimal"/>
      <w:lvlText w:val="%7."/>
      <w:lvlJc w:val="left"/>
      <w:pPr>
        <w:tabs>
          <w:tab w:val="num" w:pos="5385"/>
        </w:tabs>
        <w:ind w:left="5385" w:hanging="360"/>
      </w:pPr>
      <w:rPr>
        <w:rFonts w:cs="Times New Roman"/>
      </w:rPr>
    </w:lvl>
    <w:lvl w:ilvl="7">
      <w:start w:val="1"/>
      <w:numFmt w:val="lowerLetter"/>
      <w:lvlText w:val="%8."/>
      <w:lvlJc w:val="left"/>
      <w:pPr>
        <w:tabs>
          <w:tab w:val="num" w:pos="6105"/>
        </w:tabs>
        <w:ind w:left="6105" w:hanging="360"/>
      </w:pPr>
      <w:rPr>
        <w:rFonts w:cs="Times New Roman"/>
      </w:rPr>
    </w:lvl>
    <w:lvl w:ilvl="8">
      <w:start w:val="1"/>
      <w:numFmt w:val="lowerRoman"/>
      <w:lvlText w:val="%9."/>
      <w:lvlJc w:val="left"/>
      <w:pPr>
        <w:tabs>
          <w:tab w:val="num" w:pos="6825"/>
        </w:tabs>
        <w:ind w:left="6825"/>
      </w:pPr>
      <w:rPr>
        <w:rFonts w:cs="Times New Roman"/>
      </w:rPr>
    </w:lvl>
  </w:abstractNum>
  <w:abstractNum w:abstractNumId="2" w15:restartNumberingAfterBreak="0">
    <w:nsid w:val="00000003"/>
    <w:multiLevelType w:val="multilevel"/>
    <w:tmpl w:val="00000003"/>
    <w:lvl w:ilvl="0">
      <w:start w:val="1"/>
      <w:numFmt w:val="none"/>
      <w:suff w:val="nothing"/>
      <w:lvlText w:val=""/>
      <w:lvlJc w:val="left"/>
      <w:pPr>
        <w:tabs>
          <w:tab w:val="num" w:pos="0"/>
        </w:tabs>
        <w:ind w:left="432" w:hanging="432"/>
      </w:pPr>
      <w:rPr>
        <w:rFonts w:hint="default"/>
      </w:rPr>
    </w:lvl>
    <w:lvl w:ilvl="1">
      <w:start w:val="1"/>
      <w:numFmt w:val="none"/>
      <w:suff w:val="nothing"/>
      <w:lvlText w:val=""/>
      <w:lvlJc w:val="left"/>
      <w:pPr>
        <w:tabs>
          <w:tab w:val="num" w:pos="0"/>
        </w:tabs>
        <w:ind w:left="576" w:hanging="576"/>
      </w:pPr>
      <w:rPr>
        <w:rFonts w:hint="default"/>
        <w:b/>
        <w:i/>
        <w:vanish/>
        <w:sz w:val="24"/>
        <w:szCs w:val="24"/>
        <w:lang w:val="it-IT"/>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rPr>
        <w:rFonts w:cs="Bookman Old Style"/>
      </w:r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00000005"/>
    <w:multiLevelType w:val="multilevel"/>
    <w:tmpl w:val="00000005"/>
    <w:lvl w:ilvl="0">
      <w:start w:val="1"/>
      <w:numFmt w:val="lowerLetter"/>
      <w:lvlText w:val="%1)"/>
      <w:lvlJc w:val="left"/>
      <w:pPr>
        <w:tabs>
          <w:tab w:val="num" w:pos="680"/>
        </w:tabs>
        <w:ind w:left="680" w:hanging="34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000000D"/>
    <w:multiLevelType w:val="multilevel"/>
    <w:tmpl w:val="0000000D"/>
    <w:lvl w:ilvl="0">
      <w:start w:val="1"/>
      <w:numFmt w:val="decimal"/>
      <w:lvlText w:val="%1."/>
      <w:lvlJc w:val="left"/>
      <w:pPr>
        <w:tabs>
          <w:tab w:val="num" w:pos="0"/>
        </w:tabs>
        <w:ind w:left="720" w:hanging="360"/>
      </w:pPr>
      <w:rPr>
        <w:rFonts w:ascii="Times New Roman" w:hAnsi="Times New Roman" w:cs="Times New Roman" w:hint="default"/>
        <w:b/>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5" w15:restartNumberingAfterBreak="0">
    <w:nsid w:val="58E38E0C"/>
    <w:multiLevelType w:val="singleLevel"/>
    <w:tmpl w:val="58E38E0C"/>
    <w:lvl w:ilvl="0">
      <w:start w:val="1"/>
      <w:numFmt w:val="decimal"/>
      <w:suff w:val="space"/>
      <w:lvlText w:val="%1."/>
      <w:lvlJc w:val="left"/>
    </w:lvl>
  </w:abstractNum>
  <w:abstractNum w:abstractNumId="6" w15:restartNumberingAfterBreak="0">
    <w:nsid w:val="7B8D353B"/>
    <w:multiLevelType w:val="multilevel"/>
    <w:tmpl w:val="7B8D353B"/>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16cid:durableId="1164054250">
    <w:abstractNumId w:val="6"/>
  </w:num>
  <w:num w:numId="2" w16cid:durableId="13459825">
    <w:abstractNumId w:val="4"/>
  </w:num>
  <w:num w:numId="3" w16cid:durableId="2083215143">
    <w:abstractNumId w:val="3"/>
  </w:num>
  <w:num w:numId="4" w16cid:durableId="1171791925">
    <w:abstractNumId w:val="5"/>
  </w:num>
  <w:num w:numId="5" w16cid:durableId="1202598900">
    <w:abstractNumId w:val="2"/>
  </w:num>
  <w:num w:numId="6" w16cid:durableId="1370102640">
    <w:abstractNumId w:val="0"/>
  </w:num>
  <w:num w:numId="7" w16cid:durableId="15592476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39F"/>
    <w:rsid w:val="00065958"/>
    <w:rsid w:val="00087437"/>
    <w:rsid w:val="00101D0C"/>
    <w:rsid w:val="00124994"/>
    <w:rsid w:val="00127EF0"/>
    <w:rsid w:val="00134BF2"/>
    <w:rsid w:val="001B7723"/>
    <w:rsid w:val="00214333"/>
    <w:rsid w:val="002A50D0"/>
    <w:rsid w:val="003D72D7"/>
    <w:rsid w:val="00436017"/>
    <w:rsid w:val="004403BA"/>
    <w:rsid w:val="004B6E41"/>
    <w:rsid w:val="004C1C51"/>
    <w:rsid w:val="004C2AE8"/>
    <w:rsid w:val="004F2809"/>
    <w:rsid w:val="00504696"/>
    <w:rsid w:val="00504BCC"/>
    <w:rsid w:val="00507AC2"/>
    <w:rsid w:val="0052139F"/>
    <w:rsid w:val="00552F4E"/>
    <w:rsid w:val="00554397"/>
    <w:rsid w:val="00594AA3"/>
    <w:rsid w:val="005A1CA5"/>
    <w:rsid w:val="005A7A93"/>
    <w:rsid w:val="005C1AA3"/>
    <w:rsid w:val="005C43ED"/>
    <w:rsid w:val="005F2EE6"/>
    <w:rsid w:val="00607819"/>
    <w:rsid w:val="006101D6"/>
    <w:rsid w:val="00637904"/>
    <w:rsid w:val="00694A62"/>
    <w:rsid w:val="006E1FC7"/>
    <w:rsid w:val="00731153"/>
    <w:rsid w:val="00785911"/>
    <w:rsid w:val="00795542"/>
    <w:rsid w:val="00795737"/>
    <w:rsid w:val="0082778A"/>
    <w:rsid w:val="008346B8"/>
    <w:rsid w:val="00842C5A"/>
    <w:rsid w:val="0089407B"/>
    <w:rsid w:val="008A629D"/>
    <w:rsid w:val="008E767D"/>
    <w:rsid w:val="009049CA"/>
    <w:rsid w:val="00A015F2"/>
    <w:rsid w:val="00AC57B6"/>
    <w:rsid w:val="00B0736E"/>
    <w:rsid w:val="00B86575"/>
    <w:rsid w:val="00BE1E7C"/>
    <w:rsid w:val="00BF2231"/>
    <w:rsid w:val="00C73501"/>
    <w:rsid w:val="00C970C5"/>
    <w:rsid w:val="00CA45A8"/>
    <w:rsid w:val="00CA6275"/>
    <w:rsid w:val="00CC0454"/>
    <w:rsid w:val="00D54DC7"/>
    <w:rsid w:val="00D62664"/>
    <w:rsid w:val="00D64688"/>
    <w:rsid w:val="00DB2A83"/>
    <w:rsid w:val="00DD3BA5"/>
    <w:rsid w:val="00DD7952"/>
    <w:rsid w:val="00DE0998"/>
    <w:rsid w:val="00E20C6F"/>
    <w:rsid w:val="00E46F4B"/>
    <w:rsid w:val="00E92E88"/>
    <w:rsid w:val="00EA4558"/>
    <w:rsid w:val="00EA7EE4"/>
    <w:rsid w:val="00EB58E1"/>
    <w:rsid w:val="00EE1AF8"/>
    <w:rsid w:val="00EF1A59"/>
    <w:rsid w:val="00EF3871"/>
    <w:rsid w:val="00F1079F"/>
    <w:rsid w:val="00F26CCF"/>
    <w:rsid w:val="00F434A9"/>
    <w:rsid w:val="00F448F8"/>
    <w:rsid w:val="00F47D9D"/>
    <w:rsid w:val="00F65EAB"/>
    <w:rsid w:val="00FC40F6"/>
    <w:rsid w:val="00FD30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3D2CBE"/>
  <w15:chartTrackingRefBased/>
  <w15:docId w15:val="{D1028B8E-4526-4211-9A16-80B92BF95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139F"/>
    <w:pPr>
      <w:spacing w:after="0" w:line="240" w:lineRule="auto"/>
    </w:pPr>
    <w:rPr>
      <w:rFonts w:ascii="Times New Roman" w:eastAsia="SimSun" w:hAnsi="Times New Roman" w:cs="Times New Roman"/>
      <w:kern w:val="0"/>
      <w:sz w:val="20"/>
      <w:szCs w:val="20"/>
      <w:lang w:val="ro-RO"/>
      <w14:ligatures w14:val="none"/>
    </w:rPr>
  </w:style>
  <w:style w:type="paragraph" w:styleId="Heading1">
    <w:name w:val="heading 1"/>
    <w:basedOn w:val="Normal"/>
    <w:next w:val="Normal"/>
    <w:link w:val="Heading1Char"/>
    <w:uiPriority w:val="9"/>
    <w:qFormat/>
    <w:rsid w:val="005213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5213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2139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2139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2139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2139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139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139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139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13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5213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13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13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13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13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13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13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139F"/>
    <w:rPr>
      <w:rFonts w:eastAsiaTheme="majorEastAsia" w:cstheme="majorBidi"/>
      <w:color w:val="272727" w:themeColor="text1" w:themeTint="D8"/>
    </w:rPr>
  </w:style>
  <w:style w:type="paragraph" w:styleId="Title">
    <w:name w:val="Title"/>
    <w:basedOn w:val="Normal"/>
    <w:next w:val="Normal"/>
    <w:link w:val="TitleChar"/>
    <w:uiPriority w:val="10"/>
    <w:qFormat/>
    <w:rsid w:val="0052139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13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13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13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139F"/>
    <w:pPr>
      <w:spacing w:before="160"/>
      <w:jc w:val="center"/>
    </w:pPr>
    <w:rPr>
      <w:i/>
      <w:iCs/>
      <w:color w:val="404040" w:themeColor="text1" w:themeTint="BF"/>
    </w:rPr>
  </w:style>
  <w:style w:type="character" w:customStyle="1" w:styleId="QuoteChar">
    <w:name w:val="Quote Char"/>
    <w:basedOn w:val="DefaultParagraphFont"/>
    <w:link w:val="Quote"/>
    <w:uiPriority w:val="29"/>
    <w:rsid w:val="0052139F"/>
    <w:rPr>
      <w:i/>
      <w:iCs/>
      <w:color w:val="404040" w:themeColor="text1" w:themeTint="BF"/>
    </w:rPr>
  </w:style>
  <w:style w:type="paragraph" w:styleId="ListParagraph">
    <w:name w:val="List Paragraph"/>
    <w:basedOn w:val="Normal"/>
    <w:uiPriority w:val="34"/>
    <w:qFormat/>
    <w:rsid w:val="0052139F"/>
    <w:pPr>
      <w:ind w:left="720"/>
      <w:contextualSpacing/>
    </w:pPr>
  </w:style>
  <w:style w:type="character" w:styleId="IntenseEmphasis">
    <w:name w:val="Intense Emphasis"/>
    <w:basedOn w:val="DefaultParagraphFont"/>
    <w:uiPriority w:val="21"/>
    <w:qFormat/>
    <w:rsid w:val="0052139F"/>
    <w:rPr>
      <w:i/>
      <w:iCs/>
      <w:color w:val="0F4761" w:themeColor="accent1" w:themeShade="BF"/>
    </w:rPr>
  </w:style>
  <w:style w:type="paragraph" w:styleId="IntenseQuote">
    <w:name w:val="Intense Quote"/>
    <w:basedOn w:val="Normal"/>
    <w:next w:val="Normal"/>
    <w:link w:val="IntenseQuoteChar"/>
    <w:uiPriority w:val="30"/>
    <w:qFormat/>
    <w:rsid w:val="005213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139F"/>
    <w:rPr>
      <w:i/>
      <w:iCs/>
      <w:color w:val="0F4761" w:themeColor="accent1" w:themeShade="BF"/>
    </w:rPr>
  </w:style>
  <w:style w:type="character" w:styleId="IntenseReference">
    <w:name w:val="Intense Reference"/>
    <w:basedOn w:val="DefaultParagraphFont"/>
    <w:uiPriority w:val="32"/>
    <w:qFormat/>
    <w:rsid w:val="0052139F"/>
    <w:rPr>
      <w:b/>
      <w:bCs/>
      <w:smallCaps/>
      <w:color w:val="0F4761" w:themeColor="accent1" w:themeShade="BF"/>
      <w:spacing w:val="5"/>
    </w:rPr>
  </w:style>
  <w:style w:type="character" w:styleId="PageNumber">
    <w:name w:val="page number"/>
    <w:basedOn w:val="DefaultParagraphFont"/>
    <w:rsid w:val="0052139F"/>
  </w:style>
  <w:style w:type="character" w:customStyle="1" w:styleId="noticetext1">
    <w:name w:val="noticetext1"/>
    <w:basedOn w:val="DefaultParagraphFont"/>
    <w:rsid w:val="0052139F"/>
    <w:rPr>
      <w:rFonts w:ascii="Arial" w:hAnsi="Arial" w:cs="Arial" w:hint="default"/>
      <w:sz w:val="14"/>
      <w:szCs w:val="14"/>
    </w:rPr>
  </w:style>
  <w:style w:type="paragraph" w:styleId="BodyTextIndent">
    <w:name w:val="Body Text Indent"/>
    <w:basedOn w:val="Normal"/>
    <w:link w:val="BodyTextIndentChar"/>
    <w:rsid w:val="0052139F"/>
    <w:pPr>
      <w:ind w:firstLine="1800"/>
      <w:jc w:val="both"/>
    </w:pPr>
    <w:rPr>
      <w:sz w:val="24"/>
    </w:rPr>
  </w:style>
  <w:style w:type="character" w:customStyle="1" w:styleId="BodyTextIndentChar">
    <w:name w:val="Body Text Indent Char"/>
    <w:basedOn w:val="DefaultParagraphFont"/>
    <w:link w:val="BodyTextIndent"/>
    <w:rsid w:val="0052139F"/>
    <w:rPr>
      <w:rFonts w:ascii="Times New Roman" w:eastAsia="SimSun" w:hAnsi="Times New Roman" w:cs="Times New Roman"/>
      <w:kern w:val="0"/>
      <w:sz w:val="24"/>
      <w:szCs w:val="20"/>
      <w:lang w:val="ro-RO"/>
      <w14:ligatures w14:val="none"/>
    </w:rPr>
  </w:style>
  <w:style w:type="paragraph" w:styleId="Header">
    <w:name w:val="header"/>
    <w:basedOn w:val="Normal"/>
    <w:link w:val="HeaderChar"/>
    <w:rsid w:val="0052139F"/>
    <w:pPr>
      <w:tabs>
        <w:tab w:val="center" w:pos="4153"/>
        <w:tab w:val="right" w:pos="8306"/>
      </w:tabs>
    </w:pPr>
  </w:style>
  <w:style w:type="character" w:customStyle="1" w:styleId="HeaderChar">
    <w:name w:val="Header Char"/>
    <w:basedOn w:val="DefaultParagraphFont"/>
    <w:link w:val="Header"/>
    <w:rsid w:val="0052139F"/>
    <w:rPr>
      <w:rFonts w:ascii="Times New Roman" w:eastAsia="SimSun" w:hAnsi="Times New Roman" w:cs="Times New Roman"/>
      <w:kern w:val="0"/>
      <w:sz w:val="20"/>
      <w:szCs w:val="20"/>
      <w:lang w:val="ro-RO"/>
      <w14:ligatures w14:val="none"/>
    </w:rPr>
  </w:style>
  <w:style w:type="paragraph" w:customStyle="1" w:styleId="DefaultText">
    <w:name w:val="Default Text"/>
    <w:basedOn w:val="Normal"/>
    <w:qFormat/>
    <w:rsid w:val="0052139F"/>
    <w:pPr>
      <w:overflowPunct w:val="0"/>
      <w:autoSpaceDE w:val="0"/>
      <w:autoSpaceDN w:val="0"/>
      <w:adjustRightInd w:val="0"/>
    </w:pPr>
    <w:rPr>
      <w:sz w:val="24"/>
    </w:rPr>
  </w:style>
  <w:style w:type="paragraph" w:customStyle="1" w:styleId="ListParagraph1">
    <w:name w:val="List Paragraph1"/>
    <w:basedOn w:val="Normal"/>
    <w:rsid w:val="0052139F"/>
    <w:pPr>
      <w:ind w:left="720"/>
      <w:contextualSpacing/>
    </w:pPr>
    <w:rPr>
      <w:sz w:val="24"/>
      <w:lang w:val="en-GB"/>
    </w:rPr>
  </w:style>
  <w:style w:type="paragraph" w:styleId="Footer">
    <w:name w:val="footer"/>
    <w:basedOn w:val="Normal"/>
    <w:link w:val="FooterChar"/>
    <w:uiPriority w:val="99"/>
    <w:unhideWhenUsed/>
    <w:rsid w:val="00F448F8"/>
    <w:pPr>
      <w:tabs>
        <w:tab w:val="center" w:pos="4513"/>
        <w:tab w:val="right" w:pos="9026"/>
      </w:tabs>
    </w:pPr>
  </w:style>
  <w:style w:type="character" w:customStyle="1" w:styleId="FooterChar">
    <w:name w:val="Footer Char"/>
    <w:basedOn w:val="DefaultParagraphFont"/>
    <w:link w:val="Footer"/>
    <w:uiPriority w:val="99"/>
    <w:rsid w:val="00F448F8"/>
    <w:rPr>
      <w:rFonts w:ascii="Times New Roman" w:eastAsia="SimSun" w:hAnsi="Times New Roman" w:cs="Times New Roman"/>
      <w:kern w:val="0"/>
      <w:sz w:val="20"/>
      <w:szCs w:val="20"/>
      <w:lang w:val="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951019">
      <w:bodyDiv w:val="1"/>
      <w:marLeft w:val="0"/>
      <w:marRight w:val="0"/>
      <w:marTop w:val="0"/>
      <w:marBottom w:val="0"/>
      <w:divBdr>
        <w:top w:val="none" w:sz="0" w:space="0" w:color="auto"/>
        <w:left w:val="none" w:sz="0" w:space="0" w:color="auto"/>
        <w:bottom w:val="none" w:sz="0" w:space="0" w:color="auto"/>
        <w:right w:val="none" w:sz="0" w:space="0" w:color="auto"/>
      </w:divBdr>
    </w:div>
    <w:div w:id="493037527">
      <w:bodyDiv w:val="1"/>
      <w:marLeft w:val="0"/>
      <w:marRight w:val="0"/>
      <w:marTop w:val="0"/>
      <w:marBottom w:val="0"/>
      <w:divBdr>
        <w:top w:val="none" w:sz="0" w:space="0" w:color="auto"/>
        <w:left w:val="none" w:sz="0" w:space="0" w:color="auto"/>
        <w:bottom w:val="none" w:sz="0" w:space="0" w:color="auto"/>
        <w:right w:val="none" w:sz="0" w:space="0" w:color="auto"/>
      </w:divBdr>
    </w:div>
    <w:div w:id="516581802">
      <w:bodyDiv w:val="1"/>
      <w:marLeft w:val="0"/>
      <w:marRight w:val="0"/>
      <w:marTop w:val="0"/>
      <w:marBottom w:val="0"/>
      <w:divBdr>
        <w:top w:val="none" w:sz="0" w:space="0" w:color="auto"/>
        <w:left w:val="none" w:sz="0" w:space="0" w:color="auto"/>
        <w:bottom w:val="none" w:sz="0" w:space="0" w:color="auto"/>
        <w:right w:val="none" w:sz="0" w:space="0" w:color="auto"/>
      </w:divBdr>
    </w:div>
    <w:div w:id="528418614">
      <w:bodyDiv w:val="1"/>
      <w:marLeft w:val="0"/>
      <w:marRight w:val="0"/>
      <w:marTop w:val="0"/>
      <w:marBottom w:val="0"/>
      <w:divBdr>
        <w:top w:val="none" w:sz="0" w:space="0" w:color="auto"/>
        <w:left w:val="none" w:sz="0" w:space="0" w:color="auto"/>
        <w:bottom w:val="none" w:sz="0" w:space="0" w:color="auto"/>
        <w:right w:val="none" w:sz="0" w:space="0" w:color="auto"/>
      </w:divBdr>
    </w:div>
    <w:div w:id="563609821">
      <w:bodyDiv w:val="1"/>
      <w:marLeft w:val="0"/>
      <w:marRight w:val="0"/>
      <w:marTop w:val="0"/>
      <w:marBottom w:val="0"/>
      <w:divBdr>
        <w:top w:val="none" w:sz="0" w:space="0" w:color="auto"/>
        <w:left w:val="none" w:sz="0" w:space="0" w:color="auto"/>
        <w:bottom w:val="none" w:sz="0" w:space="0" w:color="auto"/>
        <w:right w:val="none" w:sz="0" w:space="0" w:color="auto"/>
      </w:divBdr>
    </w:div>
    <w:div w:id="706561869">
      <w:bodyDiv w:val="1"/>
      <w:marLeft w:val="0"/>
      <w:marRight w:val="0"/>
      <w:marTop w:val="0"/>
      <w:marBottom w:val="0"/>
      <w:divBdr>
        <w:top w:val="none" w:sz="0" w:space="0" w:color="auto"/>
        <w:left w:val="none" w:sz="0" w:space="0" w:color="auto"/>
        <w:bottom w:val="none" w:sz="0" w:space="0" w:color="auto"/>
        <w:right w:val="none" w:sz="0" w:space="0" w:color="auto"/>
      </w:divBdr>
    </w:div>
    <w:div w:id="818574609">
      <w:bodyDiv w:val="1"/>
      <w:marLeft w:val="0"/>
      <w:marRight w:val="0"/>
      <w:marTop w:val="0"/>
      <w:marBottom w:val="0"/>
      <w:divBdr>
        <w:top w:val="none" w:sz="0" w:space="0" w:color="auto"/>
        <w:left w:val="none" w:sz="0" w:space="0" w:color="auto"/>
        <w:bottom w:val="none" w:sz="0" w:space="0" w:color="auto"/>
        <w:right w:val="none" w:sz="0" w:space="0" w:color="auto"/>
      </w:divBdr>
    </w:div>
    <w:div w:id="824053036">
      <w:bodyDiv w:val="1"/>
      <w:marLeft w:val="0"/>
      <w:marRight w:val="0"/>
      <w:marTop w:val="0"/>
      <w:marBottom w:val="0"/>
      <w:divBdr>
        <w:top w:val="none" w:sz="0" w:space="0" w:color="auto"/>
        <w:left w:val="none" w:sz="0" w:space="0" w:color="auto"/>
        <w:bottom w:val="none" w:sz="0" w:space="0" w:color="auto"/>
        <w:right w:val="none" w:sz="0" w:space="0" w:color="auto"/>
      </w:divBdr>
    </w:div>
    <w:div w:id="1053121333">
      <w:bodyDiv w:val="1"/>
      <w:marLeft w:val="0"/>
      <w:marRight w:val="0"/>
      <w:marTop w:val="0"/>
      <w:marBottom w:val="0"/>
      <w:divBdr>
        <w:top w:val="none" w:sz="0" w:space="0" w:color="auto"/>
        <w:left w:val="none" w:sz="0" w:space="0" w:color="auto"/>
        <w:bottom w:val="none" w:sz="0" w:space="0" w:color="auto"/>
        <w:right w:val="none" w:sz="0" w:space="0" w:color="auto"/>
      </w:divBdr>
    </w:div>
    <w:div w:id="1062407732">
      <w:bodyDiv w:val="1"/>
      <w:marLeft w:val="0"/>
      <w:marRight w:val="0"/>
      <w:marTop w:val="0"/>
      <w:marBottom w:val="0"/>
      <w:divBdr>
        <w:top w:val="none" w:sz="0" w:space="0" w:color="auto"/>
        <w:left w:val="none" w:sz="0" w:space="0" w:color="auto"/>
        <w:bottom w:val="none" w:sz="0" w:space="0" w:color="auto"/>
        <w:right w:val="none" w:sz="0" w:space="0" w:color="auto"/>
      </w:divBdr>
    </w:div>
    <w:div w:id="1267033694">
      <w:bodyDiv w:val="1"/>
      <w:marLeft w:val="0"/>
      <w:marRight w:val="0"/>
      <w:marTop w:val="0"/>
      <w:marBottom w:val="0"/>
      <w:divBdr>
        <w:top w:val="none" w:sz="0" w:space="0" w:color="auto"/>
        <w:left w:val="none" w:sz="0" w:space="0" w:color="auto"/>
        <w:bottom w:val="none" w:sz="0" w:space="0" w:color="auto"/>
        <w:right w:val="none" w:sz="0" w:space="0" w:color="auto"/>
      </w:divBdr>
    </w:div>
    <w:div w:id="1380058256">
      <w:bodyDiv w:val="1"/>
      <w:marLeft w:val="0"/>
      <w:marRight w:val="0"/>
      <w:marTop w:val="0"/>
      <w:marBottom w:val="0"/>
      <w:divBdr>
        <w:top w:val="none" w:sz="0" w:space="0" w:color="auto"/>
        <w:left w:val="none" w:sz="0" w:space="0" w:color="auto"/>
        <w:bottom w:val="none" w:sz="0" w:space="0" w:color="auto"/>
        <w:right w:val="none" w:sz="0" w:space="0" w:color="auto"/>
      </w:divBdr>
    </w:div>
    <w:div w:id="1420246856">
      <w:bodyDiv w:val="1"/>
      <w:marLeft w:val="0"/>
      <w:marRight w:val="0"/>
      <w:marTop w:val="0"/>
      <w:marBottom w:val="0"/>
      <w:divBdr>
        <w:top w:val="none" w:sz="0" w:space="0" w:color="auto"/>
        <w:left w:val="none" w:sz="0" w:space="0" w:color="auto"/>
        <w:bottom w:val="none" w:sz="0" w:space="0" w:color="auto"/>
        <w:right w:val="none" w:sz="0" w:space="0" w:color="auto"/>
      </w:divBdr>
    </w:div>
    <w:div w:id="1489321073">
      <w:bodyDiv w:val="1"/>
      <w:marLeft w:val="0"/>
      <w:marRight w:val="0"/>
      <w:marTop w:val="0"/>
      <w:marBottom w:val="0"/>
      <w:divBdr>
        <w:top w:val="none" w:sz="0" w:space="0" w:color="auto"/>
        <w:left w:val="none" w:sz="0" w:space="0" w:color="auto"/>
        <w:bottom w:val="none" w:sz="0" w:space="0" w:color="auto"/>
        <w:right w:val="none" w:sz="0" w:space="0" w:color="auto"/>
      </w:divBdr>
    </w:div>
    <w:div w:id="1811092862">
      <w:bodyDiv w:val="1"/>
      <w:marLeft w:val="0"/>
      <w:marRight w:val="0"/>
      <w:marTop w:val="0"/>
      <w:marBottom w:val="0"/>
      <w:divBdr>
        <w:top w:val="none" w:sz="0" w:space="0" w:color="auto"/>
        <w:left w:val="none" w:sz="0" w:space="0" w:color="auto"/>
        <w:bottom w:val="none" w:sz="0" w:space="0" w:color="auto"/>
        <w:right w:val="none" w:sz="0" w:space="0" w:color="auto"/>
      </w:divBdr>
    </w:div>
    <w:div w:id="1976056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8</Pages>
  <Words>2821</Words>
  <Characters>16080</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Roxana Colan</dc:creator>
  <cp:keywords/>
  <dc:description/>
  <cp:lastModifiedBy>Ioana-Maria VASII</cp:lastModifiedBy>
  <cp:revision>39</cp:revision>
  <cp:lastPrinted>2026-02-05T08:29:00Z</cp:lastPrinted>
  <dcterms:created xsi:type="dcterms:W3CDTF">2024-03-12T09:37:00Z</dcterms:created>
  <dcterms:modified xsi:type="dcterms:W3CDTF">2026-06-17T08:43:00Z</dcterms:modified>
</cp:coreProperties>
</file>